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250C" w:rsidRPr="00437855" w:rsidRDefault="00DB250C" w:rsidP="00DB250C">
      <w:pPr>
        <w:tabs>
          <w:tab w:val="left" w:pos="6521"/>
        </w:tabs>
        <w:jc w:val="center"/>
        <w:rPr>
          <w:b/>
          <w:sz w:val="36"/>
        </w:rPr>
      </w:pPr>
      <w:bookmarkStart w:id="0" w:name="sub_1"/>
      <w:r>
        <w:rPr>
          <w:b/>
          <w:noProof/>
          <w:sz w:val="36"/>
          <w:lang w:bidi="ar-SA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50C" w:rsidRPr="00437855" w:rsidRDefault="00DB250C" w:rsidP="00DB250C">
      <w:pPr>
        <w:jc w:val="center"/>
        <w:rPr>
          <w:rFonts w:ascii="Cambria" w:hAnsi="Cambria"/>
          <w:b/>
          <w:sz w:val="12"/>
        </w:rPr>
      </w:pPr>
    </w:p>
    <w:p w:rsidR="00DB250C" w:rsidRPr="00C16733" w:rsidRDefault="00DB250C" w:rsidP="00DB250C">
      <w:pPr>
        <w:ind w:left="318" w:hanging="284"/>
        <w:jc w:val="center"/>
        <w:rPr>
          <w:rFonts w:ascii="Times New Roman" w:eastAsia="Calibri" w:hAnsi="Times New Roman" w:cs="Times New Roman"/>
          <w:b/>
          <w:caps/>
          <w:sz w:val="40"/>
          <w:szCs w:val="32"/>
          <w:lang w:eastAsia="en-US"/>
        </w:rPr>
      </w:pPr>
      <w:r w:rsidRPr="00C16733">
        <w:rPr>
          <w:rFonts w:ascii="Times New Roman" w:eastAsia="Calibri" w:hAnsi="Times New Roman" w:cs="Times New Roman"/>
          <w:b/>
          <w:caps/>
          <w:sz w:val="40"/>
          <w:szCs w:val="32"/>
          <w:lang w:eastAsia="en-US"/>
        </w:rPr>
        <w:t>собрание депутатов</w:t>
      </w:r>
    </w:p>
    <w:p w:rsidR="00DB250C" w:rsidRPr="00C16733" w:rsidRDefault="00DB250C" w:rsidP="00DB250C">
      <w:pPr>
        <w:ind w:left="318" w:hanging="284"/>
        <w:jc w:val="center"/>
        <w:rPr>
          <w:rFonts w:ascii="Times New Roman" w:eastAsia="Calibri" w:hAnsi="Times New Roman" w:cs="Times New Roman"/>
          <w:b/>
          <w:caps/>
          <w:sz w:val="40"/>
          <w:szCs w:val="32"/>
          <w:lang w:eastAsia="en-US"/>
        </w:rPr>
      </w:pPr>
      <w:r w:rsidRPr="00C16733">
        <w:rPr>
          <w:rFonts w:ascii="Times New Roman" w:eastAsia="Calibri" w:hAnsi="Times New Roman" w:cs="Times New Roman"/>
          <w:b/>
          <w:caps/>
          <w:sz w:val="40"/>
          <w:szCs w:val="32"/>
          <w:lang w:eastAsia="en-US"/>
        </w:rPr>
        <w:t xml:space="preserve"> УВЕЛЬСКОГО муниципального округа</w:t>
      </w:r>
    </w:p>
    <w:p w:rsidR="00DB250C" w:rsidRPr="00C16733" w:rsidRDefault="00DB250C" w:rsidP="00DB250C">
      <w:pPr>
        <w:ind w:left="318" w:hanging="284"/>
        <w:jc w:val="center"/>
        <w:rPr>
          <w:rFonts w:ascii="Times New Roman" w:eastAsia="Calibri" w:hAnsi="Times New Roman" w:cs="Times New Roman"/>
          <w:b/>
          <w:caps/>
          <w:sz w:val="40"/>
          <w:szCs w:val="32"/>
          <w:lang w:eastAsia="en-US"/>
        </w:rPr>
      </w:pPr>
      <w:r w:rsidRPr="00C16733">
        <w:rPr>
          <w:rFonts w:ascii="Times New Roman" w:eastAsia="Calibri" w:hAnsi="Times New Roman" w:cs="Times New Roman"/>
          <w:b/>
          <w:caps/>
          <w:sz w:val="40"/>
          <w:szCs w:val="32"/>
          <w:lang w:eastAsia="en-US"/>
        </w:rPr>
        <w:t xml:space="preserve">Челябинской области </w:t>
      </w:r>
    </w:p>
    <w:p w:rsidR="00DB250C" w:rsidRPr="00C16733" w:rsidRDefault="00DB250C" w:rsidP="00DB2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733">
        <w:rPr>
          <w:rFonts w:ascii="Times New Roman" w:hAnsi="Times New Roman" w:cs="Times New Roman"/>
          <w:b/>
          <w:sz w:val="16"/>
          <w:szCs w:val="16"/>
        </w:rPr>
        <w:t xml:space="preserve">РФ, 457000 Челябинская область п. Увельский  ул. Советская, </w:t>
      </w:r>
      <w:proofErr w:type="spellStart"/>
      <w:r w:rsidRPr="00C16733">
        <w:rPr>
          <w:rFonts w:ascii="Times New Roman" w:hAnsi="Times New Roman" w:cs="Times New Roman"/>
          <w:b/>
          <w:sz w:val="16"/>
          <w:szCs w:val="16"/>
        </w:rPr>
        <w:t>д.26</w:t>
      </w:r>
      <w:proofErr w:type="spellEnd"/>
      <w:r w:rsidRPr="00C16733">
        <w:rPr>
          <w:rFonts w:ascii="Times New Roman" w:hAnsi="Times New Roman" w:cs="Times New Roman"/>
          <w:b/>
          <w:sz w:val="16"/>
          <w:szCs w:val="16"/>
        </w:rPr>
        <w:t xml:space="preserve">, телефон: (8-35166) 3-18-09, </w:t>
      </w:r>
      <w:proofErr w:type="spellStart"/>
      <w:r w:rsidRPr="00C16733">
        <w:rPr>
          <w:rFonts w:ascii="Times New Roman" w:hAnsi="Times New Roman" w:cs="Times New Roman"/>
          <w:b/>
          <w:sz w:val="16"/>
          <w:szCs w:val="16"/>
        </w:rPr>
        <w:t>эл</w:t>
      </w:r>
      <w:proofErr w:type="spellEnd"/>
      <w:r w:rsidRPr="00C16733">
        <w:rPr>
          <w:rFonts w:ascii="Times New Roman" w:hAnsi="Times New Roman" w:cs="Times New Roman"/>
          <w:b/>
          <w:sz w:val="16"/>
          <w:szCs w:val="16"/>
        </w:rPr>
        <w:t xml:space="preserve">. почта: </w:t>
      </w:r>
      <w:r w:rsidRPr="00C16733">
        <w:rPr>
          <w:rFonts w:ascii="Times New Roman" w:hAnsi="Times New Roman" w:cs="Times New Roman"/>
          <w:b/>
          <w:sz w:val="16"/>
          <w:szCs w:val="16"/>
          <w:lang w:val="en-US"/>
        </w:rPr>
        <w:t>sob</w:t>
      </w:r>
      <w:r w:rsidRPr="00C16733">
        <w:rPr>
          <w:rFonts w:ascii="Times New Roman" w:hAnsi="Times New Roman" w:cs="Times New Roman"/>
          <w:b/>
          <w:sz w:val="16"/>
          <w:szCs w:val="16"/>
        </w:rPr>
        <w:t>-</w:t>
      </w:r>
      <w:proofErr w:type="spellStart"/>
      <w:r w:rsidRPr="00C16733">
        <w:rPr>
          <w:rFonts w:ascii="Times New Roman" w:hAnsi="Times New Roman" w:cs="Times New Roman"/>
          <w:b/>
          <w:sz w:val="16"/>
          <w:szCs w:val="16"/>
          <w:lang w:val="en-US"/>
        </w:rPr>
        <w:t>uv</w:t>
      </w:r>
      <w:proofErr w:type="spellEnd"/>
      <w:r w:rsidRPr="00C16733">
        <w:rPr>
          <w:rFonts w:ascii="Times New Roman" w:hAnsi="Times New Roman" w:cs="Times New Roman"/>
          <w:b/>
          <w:sz w:val="16"/>
          <w:szCs w:val="16"/>
        </w:rPr>
        <w:t>@</w:t>
      </w:r>
      <w:r w:rsidRPr="00C16733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C16733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Pr="00C16733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</w:p>
    <w:p w:rsidR="00DB250C" w:rsidRPr="00C16733" w:rsidRDefault="00AC0EE0" w:rsidP="00DB250C">
      <w:pPr>
        <w:spacing w:before="240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EE0">
        <w:rPr>
          <w:rFonts w:ascii="Times New Roman" w:hAnsi="Times New Roman" w:cs="Times New Roman"/>
          <w:noProof/>
          <w:szCs w:val="20"/>
          <w:lang w:eastAsia="en-US"/>
        </w:rPr>
        <w:pict>
          <v:line id="Line 2" o:spid="_x0000_s1026" style="position:absolute;left:0;text-align:left;z-index:251658240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DB250C" w:rsidRPr="00C16733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:rsidR="00DB250C" w:rsidRPr="00C623E4" w:rsidRDefault="00DB250C" w:rsidP="00DB250C">
      <w:pPr>
        <w:spacing w:line="276" w:lineRule="auto"/>
        <w:rPr>
          <w:sz w:val="18"/>
          <w:szCs w:val="18"/>
        </w:rPr>
      </w:pPr>
    </w:p>
    <w:p w:rsidR="00DB250C" w:rsidRPr="00C16733" w:rsidRDefault="00DB250C" w:rsidP="00DB250C">
      <w:pPr>
        <w:spacing w:line="276" w:lineRule="auto"/>
        <w:rPr>
          <w:rFonts w:ascii="Times New Roman" w:hAnsi="Times New Roman" w:cs="Times New Roman"/>
          <w:sz w:val="24"/>
        </w:rPr>
      </w:pPr>
      <w:r w:rsidRPr="00C16733">
        <w:rPr>
          <w:rFonts w:ascii="Times New Roman" w:hAnsi="Times New Roman" w:cs="Times New Roman"/>
          <w:sz w:val="24"/>
        </w:rPr>
        <w:t xml:space="preserve">« ____ » ___________  2025 г.                   </w:t>
      </w:r>
      <w:r w:rsidRPr="00C16733">
        <w:rPr>
          <w:rFonts w:ascii="Times New Roman" w:hAnsi="Times New Roman" w:cs="Times New Roman"/>
          <w:sz w:val="24"/>
        </w:rPr>
        <w:tab/>
      </w:r>
      <w:r w:rsidRPr="00C16733">
        <w:rPr>
          <w:rFonts w:ascii="Times New Roman" w:hAnsi="Times New Roman" w:cs="Times New Roman"/>
          <w:sz w:val="24"/>
        </w:rPr>
        <w:tab/>
        <w:t xml:space="preserve">    </w:t>
      </w:r>
      <w:r w:rsidRPr="00C16733">
        <w:rPr>
          <w:rFonts w:ascii="Times New Roman" w:hAnsi="Times New Roman" w:cs="Times New Roman"/>
          <w:sz w:val="24"/>
        </w:rPr>
        <w:tab/>
      </w:r>
      <w:r w:rsidRPr="00C16733">
        <w:rPr>
          <w:rFonts w:ascii="Times New Roman" w:hAnsi="Times New Roman" w:cs="Times New Roman"/>
          <w:sz w:val="24"/>
        </w:rPr>
        <w:tab/>
        <w:t xml:space="preserve"> №  __</w:t>
      </w:r>
    </w:p>
    <w:p w:rsidR="00DB250C" w:rsidRPr="00C76DE5" w:rsidRDefault="00DB250C" w:rsidP="00DB250C">
      <w:pPr>
        <w:spacing w:line="276" w:lineRule="auto"/>
        <w:rPr>
          <w:sz w:val="28"/>
        </w:rPr>
      </w:pPr>
    </w:p>
    <w:tbl>
      <w:tblPr>
        <w:tblStyle w:val="af8"/>
        <w:tblW w:w="0" w:type="auto"/>
        <w:tblLook w:val="04A0"/>
      </w:tblPr>
      <w:tblGrid>
        <w:gridCol w:w="4644"/>
      </w:tblGrid>
      <w:tr w:rsidR="00DB250C" w:rsidRPr="00A769E7" w:rsidTr="00DB250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1A8E" w:rsidRPr="00A769E7" w:rsidRDefault="00DB250C" w:rsidP="00831A8E">
            <w:pPr>
              <w:pStyle w:val="ConsTitle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A769E7">
              <w:rPr>
                <w:rFonts w:ascii="Times New Roman" w:hAnsi="Times New Roman" w:cs="Times New Roman"/>
                <w:b w:val="0"/>
                <w:color w:val="1A1A1A"/>
                <w:sz w:val="28"/>
                <w:szCs w:val="28"/>
              </w:rPr>
              <w:t xml:space="preserve">Об утверждении </w:t>
            </w:r>
            <w:r w:rsidR="00831A8E" w:rsidRPr="00A769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Положения о порядке проведения конкурса на замещение вакантной должности муниципальной службы в органах</w:t>
            </w:r>
            <w:proofErr w:type="gramEnd"/>
            <w:r w:rsidR="00831A8E" w:rsidRPr="00A769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местного самоуправления Увельского муниципального округа</w:t>
            </w:r>
          </w:p>
          <w:p w:rsidR="00DB250C" w:rsidRPr="00A769E7" w:rsidRDefault="00DB250C" w:rsidP="00DB25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B250C" w:rsidRPr="00A769E7" w:rsidRDefault="008B2FDC" w:rsidP="00764AC8">
      <w:pPr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proofErr w:type="gramStart"/>
      <w:r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</w:t>
      </w:r>
      <w:r w:rsidR="00C67C3D" w:rsidRPr="00A769E7">
        <w:rPr>
          <w:rFonts w:ascii="Times New Roman" w:hAnsi="Times New Roman" w:cs="Times New Roman"/>
          <w:color w:val="000000"/>
          <w:sz w:val="28"/>
          <w:szCs w:val="28"/>
        </w:rPr>
        <w:t>20 марта</w:t>
      </w:r>
      <w:r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C67C3D" w:rsidRPr="00A769E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C67C3D" w:rsidRPr="00A769E7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-ФЗ «Об общих принципах </w:t>
      </w:r>
      <w:r w:rsidR="008A6751" w:rsidRPr="00A769E7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C67C3D"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в </w:t>
      </w:r>
      <w:r w:rsidR="00C67C3D" w:rsidRPr="00A769E7">
        <w:rPr>
          <w:rFonts w:ascii="Times New Roman" w:hAnsi="Times New Roman" w:cs="Times New Roman"/>
          <w:color w:val="000000"/>
          <w:sz w:val="28"/>
          <w:szCs w:val="28"/>
        </w:rPr>
        <w:t>единой системе публичной власти»</w:t>
      </w:r>
      <w:r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 марта 2007 года №25-ФЗ «О муниципальной службе в Российской Федерации» и руководствуясь </w:t>
      </w:r>
      <w:r w:rsidR="00DB250C" w:rsidRPr="00A769E7">
        <w:rPr>
          <w:rFonts w:ascii="Times New Roman" w:hAnsi="Times New Roman" w:cs="Times New Roman"/>
          <w:color w:val="1A1A1A"/>
          <w:sz w:val="28"/>
          <w:szCs w:val="28"/>
        </w:rPr>
        <w:t xml:space="preserve">Уставом Увельского муниципального округа Челябинской области, Собрание депутатов Увельского муниципального округа Челябинской области </w:t>
      </w:r>
      <w:proofErr w:type="gramEnd"/>
    </w:p>
    <w:p w:rsidR="00DB250C" w:rsidRPr="00A769E7" w:rsidRDefault="00DB250C" w:rsidP="00764AC8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A769E7">
        <w:rPr>
          <w:rFonts w:ascii="Times New Roman" w:hAnsi="Times New Roman" w:cs="Times New Roman"/>
          <w:color w:val="1A1A1A"/>
          <w:sz w:val="28"/>
          <w:szCs w:val="28"/>
        </w:rPr>
        <w:t>РЕШАЕТ:</w:t>
      </w:r>
    </w:p>
    <w:p w:rsidR="00DB250C" w:rsidRPr="00A769E7" w:rsidRDefault="008B2FDC" w:rsidP="00764AC8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1A1A1A"/>
          <w:sz w:val="28"/>
          <w:szCs w:val="28"/>
        </w:rPr>
      </w:pPr>
      <w:r w:rsidRPr="00A769E7"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DB250C" w:rsidRPr="00A769E7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1. Утвердить </w:t>
      </w:r>
      <w:r w:rsidRPr="00A769E7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D32C82" w:rsidRPr="00A769E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A769E7">
        <w:rPr>
          <w:rFonts w:ascii="Times New Roman" w:hAnsi="Times New Roman" w:cs="Times New Roman"/>
          <w:b w:val="0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Увельского муниципального округа </w:t>
      </w:r>
      <w:r w:rsidR="00DB250C" w:rsidRPr="00A769E7">
        <w:rPr>
          <w:rFonts w:ascii="Times New Roman" w:hAnsi="Times New Roman" w:cs="Times New Roman"/>
          <w:b w:val="0"/>
          <w:color w:val="1A1A1A"/>
          <w:sz w:val="28"/>
          <w:szCs w:val="28"/>
        </w:rPr>
        <w:t>(приложение).</w:t>
      </w:r>
    </w:p>
    <w:p w:rsidR="00725658" w:rsidRPr="00A769E7" w:rsidRDefault="00E6420F" w:rsidP="00E6420F">
      <w:pPr>
        <w:jc w:val="both"/>
        <w:rPr>
          <w:rFonts w:ascii="Times New Roman" w:hAnsi="Times New Roman" w:cs="Times New Roman"/>
          <w:sz w:val="28"/>
          <w:szCs w:val="28"/>
        </w:rPr>
      </w:pPr>
      <w:r w:rsidRPr="00A769E7">
        <w:rPr>
          <w:rFonts w:ascii="Times New Roman" w:hAnsi="Times New Roman" w:cs="Times New Roman"/>
          <w:sz w:val="28"/>
          <w:szCs w:val="28"/>
        </w:rPr>
        <w:tab/>
        <w:t>2. Признать  утратившим силу</w:t>
      </w:r>
      <w:r w:rsidR="00725658" w:rsidRPr="00A769E7">
        <w:rPr>
          <w:rFonts w:ascii="Times New Roman" w:hAnsi="Times New Roman" w:cs="Times New Roman"/>
          <w:sz w:val="28"/>
          <w:szCs w:val="28"/>
        </w:rPr>
        <w:t>:</w:t>
      </w:r>
    </w:p>
    <w:p w:rsidR="00725658" w:rsidRPr="00A769E7" w:rsidRDefault="00725658" w:rsidP="0072565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9E7">
        <w:rPr>
          <w:rFonts w:ascii="Times New Roman" w:hAnsi="Times New Roman" w:cs="Times New Roman"/>
          <w:sz w:val="28"/>
          <w:szCs w:val="28"/>
        </w:rPr>
        <w:t>1) Решение Собрания депутатов Увельского муниципального района от 16.12.2015</w:t>
      </w:r>
      <w:r w:rsidR="00143D85">
        <w:rPr>
          <w:rFonts w:ascii="Times New Roman" w:hAnsi="Times New Roman" w:cs="Times New Roman"/>
          <w:sz w:val="28"/>
          <w:szCs w:val="28"/>
        </w:rPr>
        <w:t xml:space="preserve"> </w:t>
      </w:r>
      <w:r w:rsidRPr="00A769E7">
        <w:rPr>
          <w:rFonts w:ascii="Times New Roman" w:hAnsi="Times New Roman" w:cs="Times New Roman"/>
          <w:sz w:val="28"/>
          <w:szCs w:val="28"/>
        </w:rPr>
        <w:t>г. №29</w:t>
      </w:r>
      <w:r w:rsidRPr="00A769E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A769E7">
        <w:rPr>
          <w:rFonts w:ascii="Times New Roman" w:hAnsi="Times New Roman" w:cs="Times New Roman"/>
          <w:sz w:val="28"/>
          <w:szCs w:val="28"/>
        </w:rPr>
        <w:t>Об утверждении Положения о конкурсе на замещение вакантной должности   муниципальной службы»</w:t>
      </w:r>
      <w:r w:rsidRPr="00A769E7">
        <w:rPr>
          <w:rFonts w:ascii="Times New Roman" w:hAnsi="Times New Roman" w:cs="Times New Roman"/>
          <w:i/>
          <w:sz w:val="28"/>
          <w:szCs w:val="28"/>
        </w:rPr>
        <w:t>.</w:t>
      </w:r>
    </w:p>
    <w:p w:rsidR="00E6420F" w:rsidRPr="00A769E7" w:rsidRDefault="00C36B93" w:rsidP="00E642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420F" w:rsidRPr="00A769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20F" w:rsidRPr="00A769E7">
        <w:rPr>
          <w:rFonts w:ascii="Times New Roman" w:hAnsi="Times New Roman" w:cs="Times New Roman"/>
          <w:sz w:val="28"/>
          <w:szCs w:val="28"/>
        </w:rPr>
        <w:t xml:space="preserve">Администрации Увельского муниципального </w:t>
      </w:r>
      <w:r w:rsidR="00E6420F" w:rsidRPr="00A769E7">
        <w:rPr>
          <w:rFonts w:ascii="Times New Roman" w:hAnsi="Times New Roman" w:cs="Times New Roman"/>
          <w:color w:val="1A1A1A"/>
          <w:sz w:val="28"/>
          <w:szCs w:val="28"/>
        </w:rPr>
        <w:t>округа</w:t>
      </w:r>
      <w:r w:rsidR="00E6420F" w:rsidRPr="00A769E7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портале правовой информации Увельского муниципального </w:t>
      </w:r>
      <w:r w:rsidR="00CD4A1F">
        <w:rPr>
          <w:rFonts w:ascii="Times New Roman" w:hAnsi="Times New Roman" w:cs="Times New Roman"/>
          <w:color w:val="1A1A1A"/>
          <w:sz w:val="28"/>
          <w:szCs w:val="28"/>
        </w:rPr>
        <w:t>района</w:t>
      </w:r>
      <w:r w:rsidR="00E6420F" w:rsidRPr="00A769E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6420F" w:rsidRPr="00A769E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npa</w:t>
        </w:r>
        <w:proofErr w:type="spellEnd"/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uvelka</w:t>
        </w:r>
        <w:proofErr w:type="spellEnd"/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E6420F" w:rsidRPr="00A769E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/, зарегистрированного</w:t>
        </w:r>
      </w:hyperlink>
      <w:r w:rsidR="00E6420F" w:rsidRPr="00A769E7">
        <w:rPr>
          <w:rFonts w:ascii="Times New Roman" w:hAnsi="Times New Roman" w:cs="Times New Roman"/>
          <w:sz w:val="28"/>
          <w:szCs w:val="28"/>
        </w:rPr>
        <w:t xml:space="preserve"> в качестве сетевого издания:</w:t>
      </w:r>
      <w:proofErr w:type="gramEnd"/>
      <w:r w:rsidR="00E6420F"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Эл</w:t>
      </w:r>
      <w:r w:rsidR="00CD4A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420F"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proofErr w:type="spellStart"/>
      <w:proofErr w:type="gramStart"/>
      <w:r w:rsidR="00E6420F" w:rsidRPr="00A769E7">
        <w:rPr>
          <w:rFonts w:ascii="Times New Roman" w:hAnsi="Times New Roman" w:cs="Times New Roman"/>
          <w:color w:val="000000"/>
          <w:sz w:val="28"/>
          <w:szCs w:val="28"/>
        </w:rPr>
        <w:t>ФС</w:t>
      </w:r>
      <w:proofErr w:type="spellEnd"/>
      <w:r w:rsidR="00E6420F" w:rsidRPr="00A769E7">
        <w:rPr>
          <w:rFonts w:ascii="Times New Roman" w:hAnsi="Times New Roman" w:cs="Times New Roman"/>
          <w:color w:val="000000"/>
          <w:sz w:val="28"/>
          <w:szCs w:val="28"/>
        </w:rPr>
        <w:t xml:space="preserve"> 77 - 84117 от 21.10.2022).</w:t>
      </w:r>
      <w:proofErr w:type="gramEnd"/>
    </w:p>
    <w:p w:rsidR="00E6420F" w:rsidRDefault="00E6420F" w:rsidP="00E6420F">
      <w:pPr>
        <w:pStyle w:val="af2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69E7">
        <w:rPr>
          <w:rFonts w:ascii="Times New Roman" w:hAnsi="Times New Roman"/>
          <w:color w:val="000000"/>
          <w:sz w:val="28"/>
          <w:szCs w:val="28"/>
        </w:rPr>
        <w:tab/>
        <w:t>5. Настоящее решение вступает в силу с момента его официального опубликования.</w:t>
      </w:r>
    </w:p>
    <w:p w:rsidR="00C36B93" w:rsidRPr="00A769E7" w:rsidRDefault="00C36B93" w:rsidP="00E6420F">
      <w:pPr>
        <w:pStyle w:val="af2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E6420F" w:rsidRPr="00A769E7" w:rsidRDefault="00E6420F" w:rsidP="00E6420F">
      <w:pPr>
        <w:rPr>
          <w:rFonts w:ascii="Times New Roman" w:hAnsi="Times New Roman" w:cs="Times New Roman"/>
          <w:sz w:val="28"/>
          <w:szCs w:val="28"/>
        </w:rPr>
      </w:pPr>
      <w:r w:rsidRPr="00A769E7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Pr="00A769E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А.Ф. Поздняков</w:t>
      </w:r>
    </w:p>
    <w:p w:rsidR="00E6420F" w:rsidRPr="00A769E7" w:rsidRDefault="00E6420F" w:rsidP="00E6420F">
      <w:pPr>
        <w:rPr>
          <w:rFonts w:ascii="Times New Roman" w:hAnsi="Times New Roman" w:cs="Times New Roman"/>
          <w:sz w:val="28"/>
          <w:szCs w:val="28"/>
        </w:rPr>
      </w:pPr>
    </w:p>
    <w:p w:rsidR="00E6420F" w:rsidRPr="00A769E7" w:rsidRDefault="00E6420F" w:rsidP="00E6420F">
      <w:pPr>
        <w:rPr>
          <w:rFonts w:ascii="Times New Roman" w:hAnsi="Times New Roman" w:cs="Times New Roman"/>
          <w:sz w:val="28"/>
          <w:szCs w:val="28"/>
        </w:rPr>
      </w:pPr>
      <w:r w:rsidRPr="00A769E7">
        <w:rPr>
          <w:rFonts w:ascii="Times New Roman" w:hAnsi="Times New Roman" w:cs="Times New Roman"/>
          <w:sz w:val="28"/>
          <w:szCs w:val="28"/>
        </w:rPr>
        <w:t xml:space="preserve">Глава Увельского муниципального округа </w:t>
      </w:r>
      <w:r w:rsidRPr="00A769E7">
        <w:rPr>
          <w:rFonts w:ascii="Times New Roman" w:hAnsi="Times New Roman" w:cs="Times New Roman"/>
          <w:sz w:val="28"/>
          <w:szCs w:val="28"/>
        </w:rPr>
        <w:tab/>
      </w:r>
      <w:r w:rsidRPr="00A769E7">
        <w:rPr>
          <w:rFonts w:ascii="Times New Roman" w:hAnsi="Times New Roman" w:cs="Times New Roman"/>
          <w:sz w:val="28"/>
          <w:szCs w:val="28"/>
        </w:rPr>
        <w:tab/>
      </w:r>
      <w:r w:rsidRPr="00A769E7">
        <w:rPr>
          <w:rFonts w:ascii="Times New Roman" w:hAnsi="Times New Roman" w:cs="Times New Roman"/>
          <w:sz w:val="28"/>
          <w:szCs w:val="28"/>
        </w:rPr>
        <w:tab/>
        <w:t xml:space="preserve">              С.Г. Рослов</w:t>
      </w:r>
    </w:p>
    <w:p w:rsidR="00725658" w:rsidRDefault="00DB250C" w:rsidP="00C16733">
      <w:pPr>
        <w:rPr>
          <w:rFonts w:ascii="Times New Roman" w:hAnsi="Times New Roman" w:cs="Times New Roman"/>
          <w:color w:val="000000"/>
          <w:sz w:val="24"/>
        </w:rPr>
      </w:pPr>
      <w:r w:rsidRPr="00054793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054793">
        <w:rPr>
          <w:rFonts w:ascii="Times New Roman" w:hAnsi="Times New Roman" w:cs="Times New Roman"/>
          <w:sz w:val="26"/>
          <w:szCs w:val="26"/>
        </w:rPr>
        <w:tab/>
      </w:r>
      <w:r w:rsidRPr="00054793">
        <w:rPr>
          <w:rFonts w:ascii="Times New Roman" w:hAnsi="Times New Roman" w:cs="Times New Roman"/>
          <w:sz w:val="26"/>
          <w:szCs w:val="26"/>
        </w:rPr>
        <w:tab/>
      </w:r>
      <w:r w:rsidR="00C16733">
        <w:rPr>
          <w:rFonts w:ascii="Times New Roman" w:hAnsi="Times New Roman" w:cs="Times New Roman"/>
          <w:color w:val="000000"/>
          <w:sz w:val="24"/>
        </w:rPr>
        <w:tab/>
      </w:r>
      <w:r w:rsidR="00C16733">
        <w:rPr>
          <w:rFonts w:ascii="Times New Roman" w:hAnsi="Times New Roman" w:cs="Times New Roman"/>
          <w:color w:val="000000"/>
          <w:sz w:val="24"/>
        </w:rPr>
        <w:tab/>
      </w:r>
      <w:r w:rsidR="00C16733">
        <w:rPr>
          <w:rFonts w:ascii="Times New Roman" w:hAnsi="Times New Roman" w:cs="Times New Roman"/>
          <w:color w:val="000000"/>
          <w:sz w:val="24"/>
        </w:rPr>
        <w:tab/>
      </w:r>
      <w:r w:rsidR="00C16733">
        <w:rPr>
          <w:rFonts w:ascii="Times New Roman" w:hAnsi="Times New Roman" w:cs="Times New Roman"/>
          <w:color w:val="000000"/>
          <w:sz w:val="24"/>
        </w:rPr>
        <w:tab/>
      </w:r>
    </w:p>
    <w:p w:rsidR="009C56FA" w:rsidRDefault="00A769E7" w:rsidP="00A769E7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8B1F9D" w:rsidRPr="00C16733">
        <w:rPr>
          <w:rFonts w:ascii="Times New Roman" w:hAnsi="Times New Roman" w:cs="Times New Roman"/>
          <w:color w:val="000000"/>
          <w:sz w:val="24"/>
        </w:rPr>
        <w:t xml:space="preserve">Приложение </w:t>
      </w:r>
    </w:p>
    <w:p w:rsidR="008B1F9D" w:rsidRPr="00C16733" w:rsidRDefault="009C56FA" w:rsidP="00A769E7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8B1F9D" w:rsidRPr="00C16733">
        <w:rPr>
          <w:rFonts w:ascii="Times New Roman" w:hAnsi="Times New Roman" w:cs="Times New Roman"/>
          <w:color w:val="000000"/>
          <w:sz w:val="24"/>
        </w:rPr>
        <w:t>к решению</w:t>
      </w:r>
      <w:r w:rsidR="006E1DD3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8B1F9D" w:rsidRPr="00C16733">
        <w:rPr>
          <w:rFonts w:ascii="Times New Roman" w:hAnsi="Times New Roman" w:cs="Times New Roman"/>
          <w:color w:val="000000"/>
          <w:sz w:val="24"/>
        </w:rPr>
        <w:t>Собрания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8B1F9D" w:rsidRPr="00C16733">
        <w:rPr>
          <w:rFonts w:ascii="Times New Roman" w:hAnsi="Times New Roman" w:cs="Times New Roman"/>
          <w:color w:val="000000"/>
          <w:sz w:val="24"/>
        </w:rPr>
        <w:t>депутатов</w:t>
      </w:r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4A007B" w:rsidRPr="00C16733">
        <w:rPr>
          <w:rFonts w:ascii="Times New Roman" w:hAnsi="Times New Roman" w:cs="Times New Roman"/>
          <w:color w:val="000000"/>
          <w:sz w:val="24"/>
        </w:rPr>
        <w:t xml:space="preserve">Увельского </w:t>
      </w:r>
      <w:r w:rsidR="008B1F9D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м</w:t>
      </w:r>
      <w:r w:rsidR="008B1F9D" w:rsidRPr="00C16733">
        <w:rPr>
          <w:rFonts w:ascii="Times New Roman" w:hAnsi="Times New Roman" w:cs="Times New Roman"/>
          <w:color w:val="000000"/>
          <w:sz w:val="24"/>
        </w:rPr>
        <w:t>униципального округа</w:t>
      </w:r>
    </w:p>
    <w:p w:rsidR="004A007B" w:rsidRPr="00C16733" w:rsidRDefault="00C16733" w:rsidP="009C56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9C56FA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4A007B" w:rsidRPr="00C16733">
        <w:rPr>
          <w:rFonts w:ascii="Times New Roman" w:hAnsi="Times New Roman" w:cs="Times New Roman"/>
          <w:color w:val="000000"/>
          <w:sz w:val="24"/>
        </w:rPr>
        <w:t>Челябинской области</w:t>
      </w:r>
    </w:p>
    <w:p w:rsidR="00D445FA" w:rsidRPr="00C16733" w:rsidRDefault="00C16733" w:rsidP="009C56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ab/>
      </w:r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от </w:t>
      </w:r>
      <w:r w:rsidR="004A007B" w:rsidRPr="00C16733">
        <w:rPr>
          <w:rFonts w:ascii="Times New Roman" w:hAnsi="Times New Roman" w:cs="Times New Roman"/>
          <w:color w:val="000000"/>
          <w:sz w:val="24"/>
        </w:rPr>
        <w:t>____________</w:t>
      </w:r>
      <w:r w:rsidR="009C56FA">
        <w:rPr>
          <w:rFonts w:ascii="Times New Roman" w:hAnsi="Times New Roman" w:cs="Times New Roman"/>
          <w:color w:val="000000"/>
          <w:sz w:val="24"/>
        </w:rPr>
        <w:t xml:space="preserve"> 2026</w:t>
      </w:r>
      <w:r w:rsidR="00C6062F" w:rsidRPr="00C16733">
        <w:rPr>
          <w:rFonts w:ascii="Times New Roman" w:hAnsi="Times New Roman" w:cs="Times New Roman"/>
          <w:color w:val="000000"/>
          <w:sz w:val="24"/>
        </w:rPr>
        <w:t xml:space="preserve"> года № </w:t>
      </w:r>
      <w:r w:rsidR="004A007B" w:rsidRPr="00C16733">
        <w:rPr>
          <w:rFonts w:ascii="Times New Roman" w:hAnsi="Times New Roman" w:cs="Times New Roman"/>
          <w:color w:val="000000"/>
          <w:sz w:val="24"/>
        </w:rPr>
        <w:t>______</w:t>
      </w:r>
    </w:p>
    <w:p w:rsidR="009F3B71" w:rsidRPr="00C16733" w:rsidRDefault="009F3B71" w:rsidP="00C16733">
      <w:pPr>
        <w:pStyle w:val="14"/>
        <w:ind w:left="0" w:right="0"/>
        <w:rPr>
          <w:color w:val="000000"/>
        </w:rPr>
      </w:pPr>
    </w:p>
    <w:p w:rsidR="00C16733" w:rsidRDefault="00C16733" w:rsidP="00C16733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FA545A" w:rsidRPr="00C16733" w:rsidRDefault="00FA545A" w:rsidP="00C16733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C16733">
        <w:rPr>
          <w:rFonts w:ascii="Times New Roman" w:hAnsi="Times New Roman" w:cs="Times New Roman"/>
          <w:bCs/>
          <w:color w:val="000000"/>
          <w:sz w:val="24"/>
        </w:rPr>
        <w:t>Положение</w:t>
      </w:r>
      <w:r w:rsidRPr="00C16733">
        <w:rPr>
          <w:rFonts w:ascii="Times New Roman" w:hAnsi="Times New Roman" w:cs="Times New Roman"/>
          <w:bCs/>
          <w:color w:val="000000"/>
          <w:sz w:val="24"/>
        </w:rPr>
        <w:br/>
        <w:t xml:space="preserve">о порядке проведения конкурса на замещение вакантной должности муниципальной службы в органах местного самоуправления </w:t>
      </w:r>
      <w:r w:rsidR="000D4970" w:rsidRPr="00C16733">
        <w:rPr>
          <w:rFonts w:ascii="Times New Roman" w:hAnsi="Times New Roman" w:cs="Times New Roman"/>
          <w:bCs/>
          <w:color w:val="000000"/>
          <w:sz w:val="24"/>
        </w:rPr>
        <w:t xml:space="preserve">Увельского </w:t>
      </w:r>
      <w:r w:rsidRPr="00C16733">
        <w:rPr>
          <w:rFonts w:ascii="Times New Roman" w:hAnsi="Times New Roman" w:cs="Times New Roman"/>
          <w:bCs/>
          <w:color w:val="000000"/>
          <w:sz w:val="24"/>
        </w:rPr>
        <w:t xml:space="preserve"> муниципального </w:t>
      </w:r>
      <w:r w:rsidR="009F3B71" w:rsidRPr="00C16733">
        <w:rPr>
          <w:rFonts w:ascii="Times New Roman" w:hAnsi="Times New Roman" w:cs="Times New Roman"/>
          <w:bCs/>
          <w:color w:val="000000"/>
          <w:sz w:val="24"/>
        </w:rPr>
        <w:t>округа</w:t>
      </w:r>
      <w:r w:rsidRPr="00C16733"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bookmarkEnd w:id="0"/>
    <w:p w:rsidR="00FA545A" w:rsidRPr="00C16733" w:rsidRDefault="00FA545A" w:rsidP="00C16733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A545A" w:rsidRPr="00C16733" w:rsidRDefault="00FA545A" w:rsidP="00C16733">
      <w:pPr>
        <w:numPr>
          <w:ilvl w:val="0"/>
          <w:numId w:val="14"/>
        </w:numPr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bookmarkStart w:id="1" w:name="sub_10100"/>
      <w:r w:rsidRPr="00C16733">
        <w:rPr>
          <w:rFonts w:ascii="Times New Roman" w:hAnsi="Times New Roman" w:cs="Times New Roman"/>
          <w:b/>
          <w:bCs/>
          <w:color w:val="000000"/>
          <w:sz w:val="24"/>
        </w:rPr>
        <w:t>Общие положения</w:t>
      </w:r>
    </w:p>
    <w:p w:rsidR="009F3B71" w:rsidRPr="00C16733" w:rsidRDefault="009F3B71" w:rsidP="00C16733">
      <w:pPr>
        <w:rPr>
          <w:rFonts w:ascii="Times New Roman" w:hAnsi="Times New Roman" w:cs="Times New Roman"/>
          <w:bCs/>
          <w:color w:val="000000"/>
          <w:sz w:val="24"/>
        </w:rPr>
      </w:pPr>
    </w:p>
    <w:bookmarkEnd w:id="1"/>
    <w:p w:rsidR="00D445FA" w:rsidRPr="00C36B93" w:rsidRDefault="00FA545A" w:rsidP="00C1673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36B93">
        <w:rPr>
          <w:rFonts w:ascii="Times New Roman" w:hAnsi="Times New Roman" w:cs="Times New Roman"/>
          <w:sz w:val="24"/>
        </w:rPr>
        <w:t xml:space="preserve">1. </w:t>
      </w:r>
      <w:bookmarkStart w:id="2" w:name="sub_1010"/>
      <w:r w:rsidR="00D445FA" w:rsidRPr="00C36B93">
        <w:rPr>
          <w:rFonts w:ascii="Times New Roman" w:hAnsi="Times New Roman" w:cs="Times New Roman"/>
          <w:sz w:val="24"/>
        </w:rPr>
        <w:t xml:space="preserve">Настоящее </w:t>
      </w:r>
      <w:r w:rsidRPr="00C36B93">
        <w:rPr>
          <w:rFonts w:ascii="Times New Roman" w:hAnsi="Times New Roman" w:cs="Times New Roman"/>
          <w:sz w:val="24"/>
        </w:rPr>
        <w:t xml:space="preserve">Положение о порядке проведения конкурса на замещение должностей муниципальной службы </w:t>
      </w:r>
      <w:r w:rsidR="00D445FA" w:rsidRPr="00C36B93">
        <w:rPr>
          <w:rFonts w:ascii="Times New Roman" w:hAnsi="Times New Roman" w:cs="Times New Roman"/>
          <w:sz w:val="24"/>
        </w:rPr>
        <w:t>в органах</w:t>
      </w:r>
      <w:r w:rsidRPr="00C36B93">
        <w:rPr>
          <w:rFonts w:ascii="Times New Roman" w:hAnsi="Times New Roman" w:cs="Times New Roman"/>
          <w:sz w:val="24"/>
        </w:rPr>
        <w:t xml:space="preserve"> местного самоуправления </w:t>
      </w:r>
      <w:r w:rsidR="000D4970" w:rsidRPr="00C36B93">
        <w:rPr>
          <w:rFonts w:ascii="Times New Roman" w:hAnsi="Times New Roman" w:cs="Times New Roman"/>
          <w:sz w:val="24"/>
        </w:rPr>
        <w:t xml:space="preserve">Увельского </w:t>
      </w:r>
      <w:r w:rsidRPr="00C36B93">
        <w:rPr>
          <w:rFonts w:ascii="Times New Roman" w:hAnsi="Times New Roman" w:cs="Times New Roman"/>
          <w:sz w:val="24"/>
        </w:rPr>
        <w:t xml:space="preserve">муниципального </w:t>
      </w:r>
      <w:r w:rsidR="009F3B71" w:rsidRPr="00C36B93">
        <w:rPr>
          <w:rFonts w:ascii="Times New Roman" w:hAnsi="Times New Roman" w:cs="Times New Roman"/>
          <w:sz w:val="24"/>
        </w:rPr>
        <w:t>округа</w:t>
      </w:r>
      <w:r w:rsidR="00C36B93" w:rsidRPr="00C36B93">
        <w:rPr>
          <w:rFonts w:ascii="Times New Roman" w:hAnsi="Times New Roman" w:cs="Times New Roman"/>
          <w:sz w:val="24"/>
        </w:rPr>
        <w:t xml:space="preserve">, </w:t>
      </w:r>
      <w:r w:rsidRPr="00C36B93">
        <w:rPr>
          <w:rFonts w:ascii="Times New Roman" w:hAnsi="Times New Roman" w:cs="Times New Roman"/>
          <w:sz w:val="24"/>
        </w:rPr>
        <w:t xml:space="preserve">(далее </w:t>
      </w:r>
      <w:r w:rsidR="00D445FA" w:rsidRPr="00C36B93">
        <w:rPr>
          <w:rFonts w:ascii="Times New Roman" w:hAnsi="Times New Roman" w:cs="Times New Roman"/>
          <w:sz w:val="24"/>
        </w:rPr>
        <w:t xml:space="preserve">по тексту </w:t>
      </w:r>
      <w:r w:rsidRPr="00C36B93">
        <w:rPr>
          <w:rFonts w:ascii="Times New Roman" w:hAnsi="Times New Roman" w:cs="Times New Roman"/>
          <w:sz w:val="24"/>
        </w:rPr>
        <w:t xml:space="preserve">- Положение) </w:t>
      </w:r>
      <w:r w:rsidR="00D445FA" w:rsidRPr="00C36B93">
        <w:rPr>
          <w:rFonts w:ascii="Times New Roman" w:hAnsi="Times New Roman" w:cs="Times New Roman"/>
          <w:sz w:val="24"/>
        </w:rPr>
        <w:t xml:space="preserve">регулирует порядок проведения конкурса на замещение должностей муниципальной службы в органах местного самоуправления </w:t>
      </w:r>
      <w:r w:rsidR="000D4970" w:rsidRPr="00C36B93">
        <w:rPr>
          <w:rFonts w:ascii="Times New Roman" w:hAnsi="Times New Roman" w:cs="Times New Roman"/>
          <w:sz w:val="24"/>
        </w:rPr>
        <w:t>Увельского</w:t>
      </w:r>
      <w:r w:rsidR="00D445FA" w:rsidRPr="00C36B93">
        <w:rPr>
          <w:rFonts w:ascii="Times New Roman" w:hAnsi="Times New Roman" w:cs="Times New Roman"/>
          <w:sz w:val="24"/>
        </w:rPr>
        <w:t xml:space="preserve"> муниципального округа</w:t>
      </w:r>
      <w:r w:rsidR="00C36B93">
        <w:rPr>
          <w:rFonts w:ascii="Times New Roman" w:hAnsi="Times New Roman" w:cs="Times New Roman"/>
          <w:sz w:val="24"/>
        </w:rPr>
        <w:t>,</w:t>
      </w:r>
      <w:r w:rsidR="00C36B93" w:rsidRPr="00C36B93">
        <w:rPr>
          <w:rFonts w:ascii="Times New Roman" w:hAnsi="Times New Roman" w:cs="Times New Roman"/>
          <w:sz w:val="24"/>
        </w:rPr>
        <w:t xml:space="preserve"> отраслевых</w:t>
      </w:r>
      <w:r w:rsidR="00C36B93">
        <w:rPr>
          <w:rFonts w:ascii="Times New Roman" w:hAnsi="Times New Roman" w:cs="Times New Roman"/>
          <w:sz w:val="24"/>
        </w:rPr>
        <w:t xml:space="preserve"> </w:t>
      </w:r>
      <w:r w:rsidR="00C36B93" w:rsidRPr="00C36B93">
        <w:rPr>
          <w:rFonts w:ascii="Times New Roman" w:hAnsi="Times New Roman" w:cs="Times New Roman"/>
          <w:sz w:val="24"/>
        </w:rPr>
        <w:t>(функциональных) и территориально</w:t>
      </w:r>
      <w:r w:rsidR="00C36B93">
        <w:rPr>
          <w:rFonts w:ascii="Times New Roman" w:hAnsi="Times New Roman" w:cs="Times New Roman"/>
          <w:sz w:val="24"/>
        </w:rPr>
        <w:t>м</w:t>
      </w:r>
      <w:r w:rsidR="00C36B93" w:rsidRPr="00C36B93">
        <w:rPr>
          <w:rFonts w:ascii="Times New Roman" w:hAnsi="Times New Roman" w:cs="Times New Roman"/>
          <w:sz w:val="24"/>
        </w:rPr>
        <w:t xml:space="preserve"> орган</w:t>
      </w:r>
      <w:r w:rsidR="00C36B93">
        <w:rPr>
          <w:rFonts w:ascii="Times New Roman" w:hAnsi="Times New Roman" w:cs="Times New Roman"/>
          <w:sz w:val="24"/>
        </w:rPr>
        <w:t>е</w:t>
      </w:r>
      <w:proofErr w:type="gramStart"/>
      <w:r w:rsidR="00C36B93">
        <w:rPr>
          <w:rFonts w:ascii="Times New Roman" w:hAnsi="Times New Roman" w:cs="Times New Roman"/>
          <w:sz w:val="24"/>
        </w:rPr>
        <w:t>.</w:t>
      </w:r>
      <w:proofErr w:type="gramEnd"/>
      <w:r w:rsidR="00D445FA" w:rsidRPr="00C36B93">
        <w:rPr>
          <w:rFonts w:ascii="Times New Roman" w:hAnsi="Times New Roman" w:cs="Times New Roman"/>
          <w:sz w:val="24"/>
        </w:rPr>
        <w:t xml:space="preserve"> (</w:t>
      </w:r>
      <w:proofErr w:type="gramStart"/>
      <w:r w:rsidR="00D445FA" w:rsidRPr="00C36B93">
        <w:rPr>
          <w:rFonts w:ascii="Times New Roman" w:hAnsi="Times New Roman" w:cs="Times New Roman"/>
          <w:sz w:val="24"/>
        </w:rPr>
        <w:t>д</w:t>
      </w:r>
      <w:proofErr w:type="gramEnd"/>
      <w:r w:rsidR="00D445FA" w:rsidRPr="00C36B93">
        <w:rPr>
          <w:rFonts w:ascii="Times New Roman" w:hAnsi="Times New Roman" w:cs="Times New Roman"/>
          <w:sz w:val="24"/>
        </w:rPr>
        <w:t xml:space="preserve">алее по тексту – орган местного самоуправления). </w:t>
      </w:r>
    </w:p>
    <w:p w:rsidR="00D445FA" w:rsidRPr="00C16733" w:rsidRDefault="00D445F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gramStart"/>
      <w:r w:rsidRPr="00C16733">
        <w:rPr>
          <w:rFonts w:ascii="Times New Roman" w:hAnsi="Times New Roman" w:cs="Times New Roman"/>
          <w:color w:val="000000"/>
          <w:sz w:val="24"/>
        </w:rPr>
        <w:t>Целью настоящего Положения является обеспечение равного доступа граждан к муниципальной службе в соответствии с квалификацией и профессиональной подготовкой, а также реализация права лица, замещающего должность муниципальной службы (далее по тексту – муниципальные служащие) на участие по своей инициативе в конкурсе на замещение вакантной должности муниципальной службы.</w:t>
      </w:r>
      <w:proofErr w:type="gramEnd"/>
    </w:p>
    <w:p w:rsidR="00FA545A" w:rsidRDefault="00D445F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gramStart"/>
      <w:r w:rsidR="00FA545A" w:rsidRPr="00C16733">
        <w:rPr>
          <w:rFonts w:ascii="Times New Roman" w:hAnsi="Times New Roman" w:cs="Times New Roman"/>
          <w:color w:val="000000"/>
          <w:sz w:val="24"/>
        </w:rPr>
        <w:t>При замещении должности муниципальной службы органов местного самоуправления заключению трудового договора может предшествовать конкурс, который проводится по решению руководителя органа местного самоуправления</w:t>
      </w:r>
      <w:r w:rsidR="00005DB5">
        <w:rPr>
          <w:rFonts w:ascii="Times New Roman" w:hAnsi="Times New Roman" w:cs="Times New Roman"/>
          <w:color w:val="000000"/>
          <w:sz w:val="24"/>
        </w:rPr>
        <w:t>,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руководителя </w:t>
      </w:r>
      <w:r w:rsidR="00FA545A" w:rsidRPr="00A62C99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</w:t>
      </w:r>
      <w:r w:rsidR="004C0791" w:rsidRPr="00A62C99">
        <w:rPr>
          <w:rFonts w:ascii="Times New Roman" w:eastAsia="Times New Roman" w:hAnsi="Times New Roman" w:cs="Times New Roman"/>
          <w:color w:val="000000"/>
          <w:sz w:val="24"/>
        </w:rPr>
        <w:t>льного)</w:t>
      </w:r>
      <w:r w:rsidR="00005DB5" w:rsidRPr="00A62C99">
        <w:rPr>
          <w:rFonts w:ascii="Times New Roman" w:eastAsia="Times New Roman" w:hAnsi="Times New Roman" w:cs="Times New Roman"/>
          <w:color w:val="000000"/>
          <w:sz w:val="24"/>
        </w:rPr>
        <w:t xml:space="preserve"> органа</w:t>
      </w:r>
      <w:r w:rsidR="009C56FA" w:rsidRPr="00A62C99">
        <w:rPr>
          <w:rFonts w:ascii="Times New Roman" w:eastAsia="Times New Roman" w:hAnsi="Times New Roman" w:cs="Times New Roman"/>
          <w:color w:val="000000"/>
          <w:sz w:val="24"/>
        </w:rPr>
        <w:t xml:space="preserve"> или</w:t>
      </w:r>
      <w:r w:rsidR="0031009B" w:rsidRPr="00A62C99">
        <w:rPr>
          <w:rFonts w:ascii="Times New Roman" w:eastAsia="Times New Roman" w:hAnsi="Times New Roman" w:cs="Times New Roman"/>
          <w:color w:val="000000"/>
          <w:sz w:val="24"/>
        </w:rPr>
        <w:t xml:space="preserve"> территориального органа</w:t>
      </w:r>
      <w:r w:rsidR="004C0791" w:rsidRPr="00A62C99">
        <w:rPr>
          <w:rFonts w:ascii="Times New Roman" w:eastAsia="Times New Roman" w:hAnsi="Times New Roman" w:cs="Times New Roman"/>
          <w:color w:val="000000"/>
          <w:sz w:val="24"/>
        </w:rPr>
        <w:t xml:space="preserve"> а</w:t>
      </w:r>
      <w:r w:rsidR="00FA545A" w:rsidRPr="00A62C99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FA545A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министрации </w:t>
      </w:r>
      <w:r w:rsidR="000D4970" w:rsidRPr="00C16733">
        <w:rPr>
          <w:rFonts w:ascii="Times New Roman" w:eastAsia="Times New Roman" w:hAnsi="Times New Roman" w:cs="Times New Roman"/>
          <w:color w:val="000000"/>
          <w:sz w:val="24"/>
        </w:rPr>
        <w:t>Увельского</w:t>
      </w:r>
      <w:r w:rsidR="00FA545A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муниципального </w:t>
      </w:r>
      <w:r w:rsidR="004C0791" w:rsidRPr="00C16733">
        <w:rPr>
          <w:rFonts w:ascii="Times New Roman" w:eastAsia="Times New Roman" w:hAnsi="Times New Roman" w:cs="Times New Roman"/>
          <w:color w:val="000000"/>
          <w:sz w:val="24"/>
        </w:rPr>
        <w:t>округа</w:t>
      </w:r>
      <w:r w:rsidR="00C36B93">
        <w:rPr>
          <w:rFonts w:ascii="Times New Roman" w:eastAsia="Times New Roman" w:hAnsi="Times New Roman" w:cs="Times New Roman"/>
          <w:color w:val="000000"/>
          <w:sz w:val="24"/>
        </w:rPr>
        <w:t>, с правами юридического лица</w:t>
      </w:r>
      <w:r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отраслевой (функциональный) орган администрации)</w:t>
      </w:r>
      <w:r w:rsidR="0008641C">
        <w:rPr>
          <w:rFonts w:ascii="Times New Roman" w:eastAsia="Times New Roman" w:hAnsi="Times New Roman" w:cs="Times New Roman"/>
          <w:color w:val="000000"/>
          <w:sz w:val="24"/>
        </w:rPr>
        <w:t xml:space="preserve"> на основании мотивированного обращения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.</w:t>
      </w:r>
      <w:proofErr w:type="gramEnd"/>
    </w:p>
    <w:p w:rsidR="0008641C" w:rsidRPr="0008641C" w:rsidRDefault="0008641C" w:rsidP="0008641C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8641C">
        <w:rPr>
          <w:rFonts w:ascii="Times New Roman" w:hAnsi="Times New Roman" w:cs="Times New Roman"/>
          <w:sz w:val="24"/>
        </w:rPr>
        <w:t xml:space="preserve">Мотивированное обращение наряду с просьбой об объявлении Конкурса должно содержать наименование должности муниципальной службы и требования, предъявляемые к претенденту на замещение этой должности с учетом специфики должностных обязанностей, а также теоретические вопросы и конкретные практические ситуационные задачи, необходимые для тестирования кандидата на замещение вакантной должности. </w:t>
      </w:r>
      <w:proofErr w:type="gramEnd"/>
    </w:p>
    <w:bookmarkEnd w:id="2"/>
    <w:p w:rsidR="004A007B" w:rsidRPr="00C16733" w:rsidRDefault="004A007B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4. Конкурс представляет собой форму отбора путем оценки профессионального уровня претендентов и их соответствия установленным квалификационным требованиям к муниципальной должности в органах местного самоуправления.</w:t>
      </w:r>
    </w:p>
    <w:p w:rsidR="004A007B" w:rsidRPr="00C36B93" w:rsidRDefault="004A007B" w:rsidP="00C16733">
      <w:pPr>
        <w:pStyle w:val="consplusnormal0"/>
        <w:spacing w:before="0" w:beforeAutospacing="0" w:after="0" w:afterAutospacing="0"/>
        <w:ind w:firstLine="539"/>
        <w:jc w:val="both"/>
      </w:pPr>
      <w:r w:rsidRPr="00C16733">
        <w:t xml:space="preserve">5. По результатам конкурса могут </w:t>
      </w:r>
      <w:r w:rsidRPr="00C36B93">
        <w:t>замещаться главные, ведущие и старшие должности муниципальной службы. Замещение вакантных младших должностей муниципальной службы производится без объявления конкурса.</w:t>
      </w:r>
    </w:p>
    <w:p w:rsidR="00FA545A" w:rsidRPr="005470B5" w:rsidRDefault="00FA545A" w:rsidP="00C16733">
      <w:pPr>
        <w:rPr>
          <w:rFonts w:ascii="Times New Roman" w:hAnsi="Times New Roman" w:cs="Times New Roman"/>
          <w:b/>
          <w:color w:val="000000"/>
          <w:sz w:val="24"/>
        </w:rPr>
      </w:pPr>
      <w:bookmarkStart w:id="3" w:name="sub_1040"/>
      <w:bookmarkStart w:id="4" w:name="sub_1020"/>
    </w:p>
    <w:p w:rsidR="00FA545A" w:rsidRPr="00C16733" w:rsidRDefault="00FA545A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bookmarkStart w:id="5" w:name="sub_10200"/>
      <w:bookmarkEnd w:id="3"/>
      <w:r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 2. Участники конкурса</w:t>
      </w:r>
    </w:p>
    <w:p w:rsidR="00FA545A" w:rsidRPr="00C16733" w:rsidRDefault="00FA545A" w:rsidP="00C16733">
      <w:pPr>
        <w:jc w:val="center"/>
        <w:rPr>
          <w:rFonts w:ascii="Times New Roman" w:hAnsi="Times New Roman" w:cs="Times New Roman"/>
          <w:color w:val="000000"/>
          <w:sz w:val="24"/>
        </w:rPr>
      </w:pPr>
    </w:p>
    <w:bookmarkEnd w:id="5"/>
    <w:p w:rsidR="00FA545A" w:rsidRPr="00C16733" w:rsidRDefault="00A76CA9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bookmarkStart w:id="6" w:name="sub_1050"/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="00FA545A" w:rsidRPr="00C16733">
        <w:rPr>
          <w:rFonts w:ascii="Times New Roman" w:hAnsi="Times New Roman" w:cs="Times New Roman"/>
          <w:color w:val="000000"/>
          <w:sz w:val="24"/>
        </w:rPr>
        <w:t>Право на участие в конкурсе имеют граждане Российской Федерации, граждане иностранных государств-участников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</w:t>
      </w:r>
      <w:r w:rsidR="00DA10CF" w:rsidRPr="00C16733">
        <w:rPr>
          <w:rFonts w:ascii="Times New Roman" w:hAnsi="Times New Roman" w:cs="Times New Roman"/>
          <w:color w:val="000000"/>
          <w:sz w:val="24"/>
        </w:rPr>
        <w:t xml:space="preserve"> и не старше 65 лет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, владеющие государственным языком Российской Федерации, соответствующие квалификационным требованиям, установленным в соответствии с Федеральным законом </w:t>
      </w:r>
      <w:r w:rsidR="004C0791" w:rsidRPr="00C16733">
        <w:rPr>
          <w:rFonts w:ascii="Times New Roman" w:hAnsi="Times New Roman" w:cs="Times New Roman"/>
          <w:color w:val="000000"/>
          <w:sz w:val="24"/>
        </w:rPr>
        <w:t>от 2 марта 2007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D445FA" w:rsidRPr="00C16733">
        <w:rPr>
          <w:rFonts w:ascii="Times New Roman" w:hAnsi="Times New Roman" w:cs="Times New Roman"/>
          <w:color w:val="000000"/>
          <w:sz w:val="24"/>
        </w:rPr>
        <w:t>года №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 25-ФЗ</w:t>
      </w:r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 «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О муниципально</w:t>
      </w:r>
      <w:r w:rsidR="00D445FA" w:rsidRPr="00C16733">
        <w:rPr>
          <w:rFonts w:ascii="Times New Roman" w:hAnsi="Times New Roman" w:cs="Times New Roman"/>
          <w:color w:val="000000"/>
          <w:sz w:val="24"/>
        </w:rPr>
        <w:t>й службе</w:t>
      </w:r>
      <w:proofErr w:type="gramEnd"/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 в Российской Федерации» (далее по тексту – Федеральный закон №25)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для замещения должностей муниципальной службы</w:t>
      </w:r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,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и не имеющие оснований для отказа в рассмотрении документов и недопущению к участию в конкурсе. </w:t>
      </w:r>
    </w:p>
    <w:bookmarkEnd w:id="6"/>
    <w:p w:rsidR="00115FA6" w:rsidRPr="00C16733" w:rsidRDefault="00115FA6" w:rsidP="00115FA6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Pr="00C16733">
        <w:rPr>
          <w:rFonts w:ascii="Times New Roman" w:hAnsi="Times New Roman" w:cs="Times New Roman"/>
          <w:color w:val="000000"/>
          <w:sz w:val="24"/>
        </w:rPr>
        <w:t>. При проведении конкурса претендентам, допущенным к участию в конкурсе, гарантируется равенство прав в соответствии с действующим законодательством.</w:t>
      </w:r>
    </w:p>
    <w:p w:rsidR="00D445FA" w:rsidRPr="00C16733" w:rsidRDefault="00115FA6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bookmarkStart w:id="7" w:name="sub_1060"/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Конкурс проводится среди </w:t>
      </w:r>
      <w:r w:rsidR="00FA545A" w:rsidRPr="008A72A7">
        <w:rPr>
          <w:rFonts w:ascii="Times New Roman" w:hAnsi="Times New Roman" w:cs="Times New Roman"/>
          <w:color w:val="000000"/>
          <w:sz w:val="24"/>
        </w:rPr>
        <w:t>граждан, впервые или вновь поступающих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на муниципальную </w:t>
      </w:r>
      <w:r w:rsidR="00FA545A" w:rsidRPr="00C16733">
        <w:rPr>
          <w:rFonts w:ascii="Times New Roman" w:hAnsi="Times New Roman" w:cs="Times New Roman"/>
          <w:color w:val="000000"/>
          <w:sz w:val="24"/>
        </w:rPr>
        <w:lastRenderedPageBreak/>
        <w:t xml:space="preserve">службу и подавших документы, </w:t>
      </w:r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в соответствии с пунктом </w:t>
      </w:r>
      <w:r w:rsidR="002517C2" w:rsidRPr="008A72A7">
        <w:rPr>
          <w:rFonts w:ascii="Times New Roman" w:hAnsi="Times New Roman" w:cs="Times New Roman"/>
          <w:i/>
          <w:color w:val="000000"/>
          <w:sz w:val="24"/>
        </w:rPr>
        <w:t>9</w:t>
      </w:r>
      <w:r w:rsidR="00971025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D445FA" w:rsidRPr="00C16733">
        <w:rPr>
          <w:rFonts w:ascii="Times New Roman" w:hAnsi="Times New Roman" w:cs="Times New Roman"/>
          <w:color w:val="000000"/>
          <w:sz w:val="24"/>
        </w:rPr>
        <w:t xml:space="preserve">настоящего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Положения, на участие в нем. </w:t>
      </w:r>
    </w:p>
    <w:bookmarkEnd w:id="7"/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В конкурсе на замещение вакантной должности могут </w:t>
      </w:r>
      <w:r w:rsidRPr="008A72A7">
        <w:rPr>
          <w:rFonts w:ascii="Times New Roman" w:hAnsi="Times New Roman" w:cs="Times New Roman"/>
          <w:color w:val="000000"/>
          <w:sz w:val="24"/>
        </w:rPr>
        <w:t>участвовать муниципальные</w:t>
      </w:r>
      <w:r w:rsidR="00971025" w:rsidRPr="008A72A7">
        <w:rPr>
          <w:rFonts w:ascii="Times New Roman" w:hAnsi="Times New Roman" w:cs="Times New Roman"/>
          <w:color w:val="000000"/>
          <w:sz w:val="24"/>
        </w:rPr>
        <w:t xml:space="preserve"> служащие</w:t>
      </w:r>
      <w:r w:rsidRPr="008A72A7">
        <w:rPr>
          <w:rFonts w:ascii="Times New Roman" w:hAnsi="Times New Roman" w:cs="Times New Roman"/>
          <w:color w:val="000000"/>
          <w:sz w:val="24"/>
        </w:rPr>
        <w:t xml:space="preserve">, </w:t>
      </w:r>
      <w:r w:rsidR="00971025" w:rsidRPr="008A72A7">
        <w:rPr>
          <w:rFonts w:ascii="Times New Roman" w:hAnsi="Times New Roman" w:cs="Times New Roman"/>
          <w:color w:val="000000"/>
          <w:sz w:val="24"/>
        </w:rPr>
        <w:t>лица, замещающие должности государственной гражданской службы</w:t>
      </w:r>
      <w:r w:rsidR="00971025" w:rsidRPr="00C16733">
        <w:rPr>
          <w:rFonts w:ascii="Times New Roman" w:hAnsi="Times New Roman" w:cs="Times New Roman"/>
          <w:color w:val="000000"/>
          <w:sz w:val="24"/>
        </w:rPr>
        <w:t xml:space="preserve">  </w:t>
      </w:r>
      <w:r w:rsidRPr="00C16733">
        <w:rPr>
          <w:rFonts w:ascii="Times New Roman" w:hAnsi="Times New Roman" w:cs="Times New Roman"/>
          <w:color w:val="000000"/>
          <w:sz w:val="24"/>
        </w:rPr>
        <w:t>независимо от того, какие должности они занимают в момент его проведения.</w:t>
      </w:r>
    </w:p>
    <w:p w:rsidR="00FA545A" w:rsidRPr="00C16733" w:rsidRDefault="00A76CA9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8" w:name="sub_1070"/>
      <w:r>
        <w:rPr>
          <w:rFonts w:ascii="Times New Roman" w:hAnsi="Times New Roman" w:cs="Times New Roman"/>
          <w:color w:val="000000"/>
          <w:sz w:val="24"/>
        </w:rPr>
        <w:t>9</w:t>
      </w:r>
      <w:r w:rsidR="00971025" w:rsidRPr="00C16733">
        <w:rPr>
          <w:rFonts w:ascii="Times New Roman" w:hAnsi="Times New Roman" w:cs="Times New Roman"/>
          <w:color w:val="000000"/>
          <w:sz w:val="24"/>
        </w:rPr>
        <w:t>. Претендент</w:t>
      </w:r>
      <w:r w:rsidR="00EA41E2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EA41E2" w:rsidRPr="008A72A7">
        <w:rPr>
          <w:rFonts w:ascii="Times New Roman" w:hAnsi="Times New Roman" w:cs="Times New Roman"/>
          <w:color w:val="000000"/>
          <w:sz w:val="24"/>
        </w:rPr>
        <w:t>(гражданин)</w:t>
      </w:r>
      <w:r w:rsidR="00FA545A" w:rsidRPr="008A72A7">
        <w:rPr>
          <w:rFonts w:ascii="Times New Roman" w:hAnsi="Times New Roman" w:cs="Times New Roman"/>
          <w:color w:val="000000"/>
          <w:sz w:val="24"/>
        </w:rPr>
        <w:t>,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изъявивший желание участвовать в конкурсе представляет в орган местного самоуправления</w:t>
      </w:r>
      <w:r w:rsidR="00C36B93">
        <w:rPr>
          <w:rFonts w:ascii="Times New Roman" w:hAnsi="Times New Roman" w:cs="Times New Roman"/>
          <w:color w:val="000000"/>
          <w:sz w:val="24"/>
        </w:rPr>
        <w:t xml:space="preserve">, </w:t>
      </w:r>
      <w:r w:rsidR="006D6476" w:rsidRPr="00C16733">
        <w:rPr>
          <w:rFonts w:ascii="Times New Roman" w:eastAsia="Times New Roman" w:hAnsi="Times New Roman" w:cs="Times New Roman"/>
          <w:color w:val="000000"/>
          <w:sz w:val="24"/>
        </w:rPr>
        <w:t>отраслевой (функциональный)</w:t>
      </w:r>
      <w:r w:rsidR="008A72A7">
        <w:rPr>
          <w:rFonts w:ascii="Times New Roman" w:eastAsia="Times New Roman" w:hAnsi="Times New Roman" w:cs="Times New Roman"/>
          <w:color w:val="000000"/>
          <w:sz w:val="24"/>
        </w:rPr>
        <w:t xml:space="preserve">  или  </w:t>
      </w:r>
      <w:r w:rsidR="008A72A7" w:rsidRPr="00C36B93">
        <w:rPr>
          <w:rFonts w:ascii="Times New Roman" w:eastAsia="Times New Roman" w:hAnsi="Times New Roman" w:cs="Times New Roman"/>
          <w:color w:val="000000"/>
          <w:sz w:val="24"/>
        </w:rPr>
        <w:t>территориальный</w:t>
      </w:r>
      <w:r w:rsidR="006D6476" w:rsidRPr="00C36B93">
        <w:rPr>
          <w:rFonts w:ascii="Times New Roman" w:eastAsia="Times New Roman" w:hAnsi="Times New Roman" w:cs="Times New Roman"/>
          <w:color w:val="000000"/>
          <w:sz w:val="24"/>
        </w:rPr>
        <w:t xml:space="preserve"> орган</w:t>
      </w:r>
      <w:r w:rsidR="006D6476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</w:t>
      </w:r>
      <w:r w:rsidR="0010020F">
        <w:rPr>
          <w:rFonts w:ascii="Times New Roman" w:hAnsi="Times New Roman" w:cs="Times New Roman"/>
          <w:color w:val="000000"/>
          <w:sz w:val="24"/>
        </w:rPr>
        <w:t xml:space="preserve">, </w:t>
      </w:r>
      <w:r w:rsidR="001F395A">
        <w:rPr>
          <w:rFonts w:ascii="Times New Roman" w:hAnsi="Times New Roman" w:cs="Times New Roman"/>
          <w:color w:val="000000"/>
          <w:sz w:val="24"/>
        </w:rPr>
        <w:t xml:space="preserve">наделенными правами юридического лица в срок, </w:t>
      </w:r>
      <w:r w:rsidR="0010020F">
        <w:rPr>
          <w:rFonts w:ascii="Times New Roman" w:hAnsi="Times New Roman" w:cs="Times New Roman"/>
          <w:color w:val="000000"/>
          <w:sz w:val="24"/>
        </w:rPr>
        <w:t xml:space="preserve">указанный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в объявлении о конкурсе, следующие документы:</w:t>
      </w:r>
    </w:p>
    <w:p w:rsidR="00FA545A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заявление на участие в конкурсе на имя </w:t>
      </w:r>
      <w:bookmarkStart w:id="9" w:name="sub_1071"/>
      <w:bookmarkEnd w:id="8"/>
      <w:r w:rsidR="00953E63" w:rsidRPr="00C16733">
        <w:rPr>
          <w:rFonts w:ascii="Times New Roman" w:hAnsi="Times New Roman" w:cs="Times New Roman"/>
          <w:color w:val="000000"/>
          <w:sz w:val="24"/>
        </w:rPr>
        <w:t xml:space="preserve">руководителя соответствующего органа местного самоуправления, </w:t>
      </w:r>
      <w:r w:rsidR="001F395A" w:rsidRPr="00C16733">
        <w:rPr>
          <w:rFonts w:ascii="Times New Roman" w:eastAsia="Times New Roman" w:hAnsi="Times New Roman" w:cs="Times New Roman"/>
          <w:color w:val="000000"/>
          <w:sz w:val="24"/>
        </w:rPr>
        <w:t>отраслево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 xml:space="preserve">го </w:t>
      </w:r>
      <w:r w:rsidR="001F395A" w:rsidRPr="00C16733">
        <w:rPr>
          <w:rFonts w:ascii="Times New Roman" w:eastAsia="Times New Roman" w:hAnsi="Times New Roman" w:cs="Times New Roman"/>
          <w:color w:val="000000"/>
          <w:sz w:val="24"/>
        </w:rPr>
        <w:t>(функциональн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 xml:space="preserve">ого)  или  </w:t>
      </w:r>
      <w:r w:rsidR="001F395A" w:rsidRPr="00C36B93">
        <w:rPr>
          <w:rFonts w:ascii="Times New Roman" w:eastAsia="Times New Roman" w:hAnsi="Times New Roman" w:cs="Times New Roman"/>
          <w:color w:val="000000"/>
          <w:sz w:val="24"/>
        </w:rPr>
        <w:t>территориальн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1F395A" w:rsidRPr="00C36B93">
        <w:rPr>
          <w:rFonts w:ascii="Times New Roman" w:eastAsia="Times New Roman" w:hAnsi="Times New Roman" w:cs="Times New Roman"/>
          <w:color w:val="000000"/>
          <w:sz w:val="24"/>
        </w:rPr>
        <w:t xml:space="preserve"> орган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1F395A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</w:t>
      </w:r>
      <w:r w:rsidR="001F395A">
        <w:rPr>
          <w:rFonts w:ascii="Times New Roman" w:hAnsi="Times New Roman" w:cs="Times New Roman"/>
          <w:color w:val="000000"/>
          <w:sz w:val="24"/>
        </w:rPr>
        <w:t xml:space="preserve">, наделенными правами юридического лица,  </w:t>
      </w:r>
      <w:r w:rsidR="00953E63" w:rsidRPr="00C16733">
        <w:rPr>
          <w:rFonts w:ascii="Times New Roman" w:hAnsi="Times New Roman" w:cs="Times New Roman"/>
          <w:color w:val="000000"/>
          <w:sz w:val="24"/>
        </w:rPr>
        <w:t>которое заполняется в рукописном виде</w:t>
      </w:r>
      <w:r w:rsidR="00397C46">
        <w:rPr>
          <w:rFonts w:ascii="Times New Roman" w:hAnsi="Times New Roman" w:cs="Times New Roman"/>
          <w:color w:val="000000"/>
          <w:sz w:val="24"/>
        </w:rPr>
        <w:t xml:space="preserve"> (приложение </w:t>
      </w:r>
      <w:r w:rsidRPr="00C16733">
        <w:rPr>
          <w:rFonts w:ascii="Times New Roman" w:hAnsi="Times New Roman" w:cs="Times New Roman"/>
          <w:color w:val="000000"/>
          <w:sz w:val="24"/>
        </w:rPr>
        <w:t>№1</w:t>
      </w:r>
      <w:r w:rsidR="00005DB5">
        <w:rPr>
          <w:rFonts w:ascii="Times New Roman" w:hAnsi="Times New Roman" w:cs="Times New Roman"/>
          <w:color w:val="000000"/>
          <w:sz w:val="24"/>
        </w:rPr>
        <w:t xml:space="preserve"> к настоящему Положению)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;</w:t>
      </w:r>
    </w:p>
    <w:p w:rsidR="00FA545A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2) </w:t>
      </w:r>
      <w:bookmarkStart w:id="10" w:name="sub_1072"/>
      <w:bookmarkEnd w:id="9"/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анкету, предусмотренную </w:t>
      </w:r>
      <w:hyperlink r:id="rId10" w:anchor="/document/12152272/entry/1520" w:history="1">
        <w:r w:rsidR="00FB336D" w:rsidRPr="00C16733"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статьей 15.2</w:t>
        </w:r>
      </w:hyperlink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Федерального закона от 2 марта 2007 г.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№</w:t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25-ФЗ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О муниципальной службе в Российской Федерации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="00FA545A" w:rsidRPr="00C16733"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FA545A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bCs/>
          <w:color w:val="000000"/>
          <w:sz w:val="24"/>
        </w:rPr>
        <w:t xml:space="preserve">3) </w:t>
      </w:r>
      <w:bookmarkStart w:id="11" w:name="sub_1073"/>
      <w:bookmarkEnd w:id="10"/>
      <w:r w:rsidR="00FB336D" w:rsidRPr="00C16733">
        <w:rPr>
          <w:rFonts w:ascii="Times New Roman" w:hAnsi="Times New Roman" w:cs="Times New Roman"/>
          <w:color w:val="000000"/>
          <w:sz w:val="24"/>
        </w:rPr>
        <w:t>копию паспорта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;</w:t>
      </w:r>
    </w:p>
    <w:p w:rsidR="00FA545A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4) </w:t>
      </w:r>
      <w:bookmarkStart w:id="12" w:name="sub_1075"/>
      <w:bookmarkStart w:id="13" w:name="sub_1074"/>
      <w:bookmarkEnd w:id="11"/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трудовую книжку и (или) сведения о трудовой деятельности, оформленные в установленном законодательством </w:t>
      </w:r>
      <w:hyperlink r:id="rId11" w:anchor="/document/12125268/entry/661" w:history="1">
        <w:r w:rsidR="00FB336D" w:rsidRPr="00C16733"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порядке</w:t>
        </w:r>
      </w:hyperlink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, за исключением случаев, когда трудовой договор (контракт) заключается впервые;</w:t>
      </w:r>
    </w:p>
    <w:p w:rsidR="00FB336D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5) </w:t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документ об образовании и о квалификации;</w:t>
      </w:r>
    </w:p>
    <w:p w:rsidR="00F13908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6)</w:t>
      </w:r>
      <w:bookmarkStart w:id="14" w:name="sub_1076"/>
      <w:bookmarkEnd w:id="12"/>
      <w:r w:rsidR="00AC0EE0">
        <w:fldChar w:fldCharType="begin"/>
      </w:r>
      <w:r w:rsidR="000B6E7B">
        <w:instrText>HYPERLINK "https://internet.garant.ru/" \l "/document/407438519/entry/1000"</w:instrText>
      </w:r>
      <w:r w:rsidR="00AC0EE0">
        <w:fldChar w:fldCharType="separate"/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документ</w:t>
      </w:r>
      <w:r w:rsidR="00AC0EE0">
        <w:fldChar w:fldCharType="end"/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, подтверждающ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ий</w:t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регистрацию в системе индивидуального</w:t>
      </w:r>
      <w:r w:rsidR="0010020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FB33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(персонифицированного) учета, за исключением случаев, когда трудовой договор (контракт) заключается впервые;</w:t>
      </w:r>
    </w:p>
    <w:p w:rsidR="00FA545A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7) </w:t>
      </w:r>
      <w:hyperlink r:id="rId12" w:history="1">
        <w:r w:rsidRPr="00C16733">
          <w:rPr>
            <w:rStyle w:val="a4"/>
            <w:rFonts w:ascii="Times New Roman" w:hAnsi="Times New Roman" w:cs="Times New Roman"/>
            <w:color w:val="000000"/>
            <w:sz w:val="24"/>
            <w:u w:val="none"/>
            <w:lang w:eastAsia="ar-SA" w:bidi="ar-SA"/>
          </w:rPr>
          <w:t>свидетельств</w:t>
        </w:r>
      </w:hyperlink>
      <w:r w:rsidRPr="00C16733">
        <w:rPr>
          <w:rFonts w:ascii="Times New Roman" w:hAnsi="Times New Roman" w:cs="Times New Roman"/>
          <w:color w:val="000000"/>
          <w:sz w:val="24"/>
        </w:rPr>
        <w:t>о</w:t>
      </w:r>
      <w:r w:rsidR="00FA545A" w:rsidRPr="00C16733">
        <w:rPr>
          <w:rFonts w:ascii="Times New Roman" w:eastAsia="Times New Roman" w:hAnsi="Times New Roman" w:cs="Times New Roman"/>
          <w:color w:val="000000"/>
          <w:sz w:val="24"/>
          <w:lang w:eastAsia="ar-SA" w:bidi="ar-SA"/>
        </w:rPr>
        <w:t xml:space="preserve"> </w:t>
      </w:r>
      <w:proofErr w:type="gramStart"/>
      <w:r w:rsidR="00FA545A" w:rsidRPr="00C16733">
        <w:rPr>
          <w:rFonts w:ascii="Times New Roman" w:eastAsia="Times New Roman" w:hAnsi="Times New Roman" w:cs="Times New Roman"/>
          <w:color w:val="000000"/>
          <w:sz w:val="24"/>
          <w:lang w:eastAsia="ar-SA" w:bidi="ar-SA"/>
        </w:rPr>
        <w:t>о</w:t>
      </w:r>
      <w:proofErr w:type="gramEnd"/>
      <w:r w:rsidR="00FA545A" w:rsidRPr="00C16733">
        <w:rPr>
          <w:rFonts w:ascii="Times New Roman" w:eastAsia="Times New Roman" w:hAnsi="Times New Roman" w:cs="Times New Roman"/>
          <w:color w:val="000000"/>
          <w:sz w:val="24"/>
          <w:lang w:eastAsia="ar-SA" w:bidi="ar-SA"/>
        </w:rPr>
        <w:t xml:space="preserve"> постановке физического лица на учет в налоговом органе по месту жительства на территории Российской Федерации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;</w:t>
      </w:r>
    </w:p>
    <w:p w:rsidR="00F13908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</w:rPr>
        <w:t>8) документ</w:t>
      </w:r>
      <w:r w:rsidR="00F13908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воинского учета - для граждан, пребывающих в запасе, и лиц, подлежащих призыву на военную службу;</w:t>
      </w:r>
    </w:p>
    <w:p w:rsidR="00F13908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9) </w:t>
      </w:r>
      <w:r w:rsidR="00F13908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FA545A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10)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F13908" w:rsidRPr="00C16733" w:rsidRDefault="00971025" w:rsidP="00C1673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11) </w:t>
      </w:r>
      <w:r w:rsidR="00F13908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сведения, предусмотренные </w:t>
      </w:r>
      <w:hyperlink r:id="rId13" w:anchor="/document/12152272/entry/1510" w:history="1">
        <w:r w:rsidR="00F13908" w:rsidRPr="00C16733">
          <w:rPr>
            <w:rStyle w:val="a4"/>
            <w:rFonts w:ascii="Times New Roman" w:hAnsi="Times New Roman" w:cs="Times New Roman"/>
            <w:color w:val="000000"/>
            <w:sz w:val="24"/>
            <w:u w:val="none"/>
            <w:shd w:val="clear" w:color="auto" w:fill="FFFFFF"/>
          </w:rPr>
          <w:t>статьей 15.1</w:t>
        </w:r>
      </w:hyperlink>
      <w:r w:rsidR="00F13908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Федерального закона от 2 марта 2007 г.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№25-ФЗ «</w:t>
      </w:r>
      <w:r w:rsidR="00F13908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О муниципальной службе в Российской Федерации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="00F13908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1D4C5A" w:rsidRPr="00C16733" w:rsidRDefault="001D4C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12) </w:t>
      </w:r>
      <w:r w:rsidRPr="00C16733">
        <w:rPr>
          <w:rFonts w:ascii="Times New Roman" w:hAnsi="Times New Roman" w:cs="Times New Roman"/>
          <w:color w:val="000000"/>
          <w:sz w:val="24"/>
        </w:rPr>
        <w:t>письменное согласие на обработку персональных данных</w:t>
      </w:r>
      <w:r w:rsidR="00397C46">
        <w:rPr>
          <w:rFonts w:ascii="Times New Roman" w:hAnsi="Times New Roman" w:cs="Times New Roman"/>
          <w:color w:val="000000"/>
          <w:sz w:val="24"/>
        </w:rPr>
        <w:t xml:space="preserve"> (п</w:t>
      </w:r>
      <w:r w:rsidRPr="00C16733">
        <w:rPr>
          <w:rFonts w:ascii="Times New Roman" w:hAnsi="Times New Roman" w:cs="Times New Roman"/>
          <w:color w:val="000000"/>
          <w:sz w:val="24"/>
        </w:rPr>
        <w:t>риложени</w:t>
      </w:r>
      <w:r w:rsidR="00397C46">
        <w:rPr>
          <w:rFonts w:ascii="Times New Roman" w:hAnsi="Times New Roman" w:cs="Times New Roman"/>
          <w:color w:val="000000"/>
          <w:sz w:val="24"/>
        </w:rPr>
        <w:t>е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№</w:t>
      </w:r>
      <w:r w:rsidR="00DA10CF" w:rsidRPr="00C16733">
        <w:rPr>
          <w:rFonts w:ascii="Times New Roman" w:hAnsi="Times New Roman" w:cs="Times New Roman"/>
          <w:color w:val="000000"/>
          <w:sz w:val="24"/>
        </w:rPr>
        <w:t>2</w:t>
      </w:r>
      <w:r w:rsidR="00005DB5" w:rsidRPr="00005DB5">
        <w:rPr>
          <w:rFonts w:ascii="Times New Roman" w:hAnsi="Times New Roman" w:cs="Times New Roman"/>
          <w:color w:val="000000"/>
          <w:sz w:val="24"/>
        </w:rPr>
        <w:t xml:space="preserve"> </w:t>
      </w:r>
      <w:r w:rsidR="00005DB5">
        <w:rPr>
          <w:rFonts w:ascii="Times New Roman" w:hAnsi="Times New Roman" w:cs="Times New Roman"/>
          <w:color w:val="000000"/>
          <w:sz w:val="24"/>
        </w:rPr>
        <w:t>к настоящему Положению)</w:t>
      </w:r>
      <w:r w:rsidR="0010020F">
        <w:rPr>
          <w:rFonts w:ascii="Times New Roman" w:hAnsi="Times New Roman" w:cs="Times New Roman"/>
          <w:color w:val="000000"/>
          <w:sz w:val="24"/>
        </w:rPr>
        <w:t>;</w:t>
      </w:r>
    </w:p>
    <w:p w:rsidR="000D4970" w:rsidRDefault="000D4970" w:rsidP="00884600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13) справк</w:t>
      </w:r>
      <w:r w:rsidR="001907E8">
        <w:rPr>
          <w:rFonts w:ascii="Times New Roman" w:hAnsi="Times New Roman" w:cs="Times New Roman"/>
          <w:color w:val="000000"/>
          <w:sz w:val="24"/>
        </w:rPr>
        <w:t>у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об отсутствии судимости;</w:t>
      </w:r>
    </w:p>
    <w:p w:rsidR="00884600" w:rsidRDefault="00884600" w:rsidP="00884600">
      <w:pPr>
        <w:pStyle w:val="22"/>
        <w:shd w:val="clear" w:color="auto" w:fill="auto"/>
        <w:tabs>
          <w:tab w:val="left" w:pos="337"/>
        </w:tabs>
        <w:spacing w:before="0" w:after="0" w:line="240" w:lineRule="auto"/>
        <w:jc w:val="both"/>
      </w:pPr>
      <w:r>
        <w:rPr>
          <w:color w:val="000000"/>
        </w:rPr>
        <w:tab/>
        <w:t xml:space="preserve">   14) анкету установленной формы - для кандидатов, участвующих в Конкурсе на замещение должности муниципальной службы, исполнение обязанностей по которой связано с использованием сведений, составляющих государственную тайну;</w:t>
      </w:r>
    </w:p>
    <w:p w:rsidR="00FA545A" w:rsidRPr="00C16733" w:rsidRDefault="00884600" w:rsidP="00C16733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971025" w:rsidRPr="00C16733">
        <w:rPr>
          <w:rFonts w:ascii="Times New Roman" w:hAnsi="Times New Roman" w:cs="Times New Roman"/>
          <w:color w:val="000000"/>
          <w:sz w:val="24"/>
        </w:rPr>
        <w:t xml:space="preserve">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иные документы, предусмотренные действующим законодательством.</w:t>
      </w:r>
    </w:p>
    <w:bookmarkEnd w:id="14"/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Претендент вправе представить рекомендательные письма, отзывы с предыдущих мест работы.</w:t>
      </w:r>
    </w:p>
    <w:p w:rsidR="008D54BB" w:rsidRPr="00C16733" w:rsidRDefault="0010020F" w:rsidP="0010020F">
      <w:pPr>
        <w:pStyle w:val="consplusnormal0"/>
        <w:spacing w:before="0" w:beforeAutospacing="0" w:after="0" w:afterAutospacing="0"/>
        <w:jc w:val="both"/>
      </w:pPr>
      <w:r>
        <w:tab/>
      </w:r>
      <w:r w:rsidR="004F5B97">
        <w:t>10</w:t>
      </w:r>
      <w:r w:rsidR="004F5B97" w:rsidRPr="00C36B93">
        <w:t>.</w:t>
      </w:r>
      <w:r w:rsidR="008D54BB" w:rsidRPr="00C36B93">
        <w:t xml:space="preserve"> Муниципальные служащие</w:t>
      </w:r>
      <w:r w:rsidR="008D54BB" w:rsidRPr="00C36B93">
        <w:rPr>
          <w:u w:val="single"/>
        </w:rPr>
        <w:t>,</w:t>
      </w:r>
      <w:r w:rsidR="008D54BB" w:rsidRPr="00C36B93">
        <w:t xml:space="preserve"> изъявившие желание участвовать в конкурсе в </w:t>
      </w:r>
      <w:r w:rsidR="008D54BB" w:rsidRPr="00C36B93">
        <w:rPr>
          <w:color w:val="000000"/>
        </w:rPr>
        <w:t>органе местного самоуправления Увельского муниципального округа</w:t>
      </w:r>
      <w:r w:rsidR="008D54BB" w:rsidRPr="00C36B93">
        <w:t>, в котором он замещает должность муниципальной службы, пода</w:t>
      </w:r>
      <w:r w:rsidR="000A4B3E" w:rsidRPr="00C36B93">
        <w:t>ют</w:t>
      </w:r>
      <w:r w:rsidR="008D54BB" w:rsidRPr="00C36B93">
        <w:t xml:space="preserve"> заявление на имя представителя</w:t>
      </w:r>
      <w:r w:rsidR="008D54BB" w:rsidRPr="00C16733">
        <w:t xml:space="preserve"> нанимателя (работодателя).</w:t>
      </w:r>
    </w:p>
    <w:p w:rsidR="000A4B3E" w:rsidRPr="000A4B3E" w:rsidRDefault="0010020F" w:rsidP="0010020F">
      <w:pPr>
        <w:pStyle w:val="consplusnormal0"/>
        <w:spacing w:before="0" w:beforeAutospacing="0" w:after="0" w:afterAutospacing="0"/>
        <w:jc w:val="both"/>
        <w:rPr>
          <w:i/>
        </w:rPr>
      </w:pPr>
      <w:r>
        <w:tab/>
      </w:r>
      <w:r w:rsidR="004F5B97">
        <w:t xml:space="preserve">11. </w:t>
      </w:r>
      <w:proofErr w:type="gramStart"/>
      <w:r w:rsidR="008D54BB" w:rsidRPr="00C16733">
        <w:t>Муниципальные служащие,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имуществе,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</w:t>
      </w:r>
      <w:r w:rsidR="000A4B3E">
        <w:t xml:space="preserve">. </w:t>
      </w:r>
      <w:proofErr w:type="gramEnd"/>
    </w:p>
    <w:p w:rsidR="00FA545A" w:rsidRPr="00C16733" w:rsidRDefault="004F5B97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12</w:t>
      </w:r>
      <w:r w:rsidR="00FC3A7F" w:rsidRPr="00C16733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Представленные документы подлежат регистрации в установленном </w:t>
      </w:r>
      <w:r w:rsidR="00FC3A7F" w:rsidRPr="00C16733">
        <w:rPr>
          <w:rFonts w:ascii="Times New Roman" w:hAnsi="Times New Roman" w:cs="Times New Roman"/>
          <w:color w:val="000000"/>
          <w:sz w:val="24"/>
        </w:rPr>
        <w:t xml:space="preserve">законодательством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порядке с последующим направлением их в конкурсную комиссию.</w:t>
      </w:r>
    </w:p>
    <w:p w:rsidR="008D54BB" w:rsidRDefault="00024BB4" w:rsidP="00C16733">
      <w:pPr>
        <w:pStyle w:val="consplusnormal0"/>
        <w:spacing w:before="0" w:beforeAutospacing="0" w:after="0" w:afterAutospacing="0"/>
        <w:ind w:firstLine="539"/>
        <w:jc w:val="both"/>
      </w:pPr>
      <w:bookmarkStart w:id="15" w:name="sub_1080"/>
      <w:r w:rsidRPr="00C16733">
        <w:rPr>
          <w:color w:val="000000"/>
          <w:shd w:val="clear" w:color="auto" w:fill="FFFFFF"/>
        </w:rPr>
        <w:t>Сведения, представленные претендентом</w:t>
      </w:r>
      <w:r w:rsidR="008D54BB" w:rsidRPr="00C16733">
        <w:rPr>
          <w:color w:val="000000"/>
          <w:shd w:val="clear" w:color="auto" w:fill="FFFFFF"/>
        </w:rPr>
        <w:t xml:space="preserve"> (гражданином) </w:t>
      </w:r>
      <w:r w:rsidRPr="00C16733">
        <w:rPr>
          <w:color w:val="000000"/>
          <w:shd w:val="clear" w:color="auto" w:fill="FFFFFF"/>
        </w:rPr>
        <w:t xml:space="preserve">в соответствии с пунктом </w:t>
      </w:r>
      <w:r w:rsidR="00AF1B10" w:rsidRPr="008A72A7">
        <w:rPr>
          <w:i/>
          <w:color w:val="000000"/>
          <w:shd w:val="clear" w:color="auto" w:fill="FFFFFF"/>
        </w:rPr>
        <w:t>9</w:t>
      </w:r>
      <w:r w:rsidRPr="00C16733">
        <w:rPr>
          <w:color w:val="000000"/>
          <w:shd w:val="clear" w:color="auto" w:fill="FFFFFF"/>
        </w:rPr>
        <w:t xml:space="preserve"> настоящего Положения, </w:t>
      </w:r>
      <w:r w:rsidR="008D54BB" w:rsidRPr="00C16733">
        <w:t xml:space="preserve">подлежат проверке в установленном федеральным законодательством порядке </w:t>
      </w:r>
      <w:r w:rsidRPr="00C16733">
        <w:rPr>
          <w:color w:val="000000"/>
          <w:shd w:val="clear" w:color="auto" w:fill="FFFFFF"/>
        </w:rPr>
        <w:t xml:space="preserve">по решению </w:t>
      </w:r>
      <w:r w:rsidR="00953E63" w:rsidRPr="00C16733">
        <w:rPr>
          <w:color w:val="000000"/>
          <w:shd w:val="clear" w:color="auto" w:fill="FFFFFF"/>
        </w:rPr>
        <w:t xml:space="preserve">соответствующего </w:t>
      </w:r>
      <w:r w:rsidRPr="00C16733">
        <w:rPr>
          <w:color w:val="000000"/>
          <w:shd w:val="clear" w:color="auto" w:fill="FFFFFF"/>
        </w:rPr>
        <w:t>руководителя органа местного самоуправления</w:t>
      </w:r>
      <w:bookmarkStart w:id="16" w:name="sub_10400"/>
      <w:bookmarkEnd w:id="15"/>
      <w:r w:rsidR="008D54BB" w:rsidRPr="00C16733">
        <w:t>.</w:t>
      </w:r>
    </w:p>
    <w:p w:rsidR="000A4B3E" w:rsidRPr="0078799F" w:rsidRDefault="000A4B3E" w:rsidP="00C16733">
      <w:pPr>
        <w:pStyle w:val="consplusnormal0"/>
        <w:spacing w:before="0" w:beforeAutospacing="0" w:after="0" w:afterAutospacing="0"/>
        <w:ind w:firstLine="539"/>
        <w:jc w:val="both"/>
      </w:pPr>
      <w:r w:rsidRPr="0078799F">
        <w:rPr>
          <w:color w:val="000000"/>
        </w:rPr>
        <w:lastRenderedPageBreak/>
        <w:t>Проверка сведений, представленны</w:t>
      </w:r>
      <w:r w:rsidR="00BB78CF" w:rsidRPr="0078799F">
        <w:rPr>
          <w:color w:val="000000"/>
        </w:rPr>
        <w:t>х</w:t>
      </w:r>
      <w:r w:rsidRPr="0078799F">
        <w:rPr>
          <w:color w:val="000000"/>
        </w:rPr>
        <w:t xml:space="preserve"> муниципальными служащими</w:t>
      </w:r>
      <w:r w:rsidR="005470B5" w:rsidRPr="0078799F">
        <w:rPr>
          <w:color w:val="000000"/>
        </w:rPr>
        <w:t xml:space="preserve"> (</w:t>
      </w:r>
      <w:r w:rsidRPr="0078799F">
        <w:t>включенны</w:t>
      </w:r>
      <w:r w:rsidR="005470B5" w:rsidRPr="0078799F">
        <w:t xml:space="preserve">ми </w:t>
      </w:r>
      <w:r w:rsidRPr="0078799F">
        <w:t xml:space="preserve">в соответствующий перечень), </w:t>
      </w:r>
      <w:r w:rsidRPr="0078799F">
        <w:rPr>
          <w:color w:val="000000"/>
        </w:rPr>
        <w:t xml:space="preserve"> при </w:t>
      </w:r>
      <w:r w:rsidR="005470B5" w:rsidRPr="0078799F">
        <w:rPr>
          <w:color w:val="000000"/>
        </w:rPr>
        <w:t xml:space="preserve"> </w:t>
      </w:r>
      <w:r w:rsidRPr="0078799F">
        <w:rPr>
          <w:color w:val="000000"/>
        </w:rPr>
        <w:t xml:space="preserve"> участии в Конкурсе, не проводится.</w:t>
      </w:r>
    </w:p>
    <w:p w:rsidR="008D54BB" w:rsidRPr="00C16733" w:rsidRDefault="008D54BB" w:rsidP="00C16733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AF1B10" w:rsidRDefault="00AF1B10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3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>. Основания для отказа в рассмотрении документов</w:t>
      </w:r>
    </w:p>
    <w:p w:rsidR="00FA545A" w:rsidRPr="00C16733" w:rsidRDefault="00FA545A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 и недопущения к участию в конкурсе</w:t>
      </w:r>
    </w:p>
    <w:p w:rsidR="00F13908" w:rsidRPr="00C16733" w:rsidRDefault="00F13908" w:rsidP="00C16733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bookmarkEnd w:id="16"/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1</w:t>
      </w:r>
      <w:r w:rsidR="00AF1B10">
        <w:rPr>
          <w:rFonts w:ascii="Times New Roman" w:hAnsi="Times New Roman" w:cs="Times New Roman"/>
          <w:color w:val="000000"/>
          <w:sz w:val="24"/>
        </w:rPr>
        <w:t>3</w:t>
      </w:r>
      <w:bookmarkStart w:id="17" w:name="sub_1090"/>
      <w:r w:rsidRPr="00C16733">
        <w:rPr>
          <w:rFonts w:ascii="Times New Roman" w:hAnsi="Times New Roman" w:cs="Times New Roman"/>
          <w:color w:val="000000"/>
          <w:sz w:val="24"/>
        </w:rPr>
        <w:t>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претенденту в их приеме.</w:t>
      </w:r>
    </w:p>
    <w:bookmarkEnd w:id="17"/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1</w:t>
      </w:r>
      <w:r w:rsidR="00AF1B10">
        <w:rPr>
          <w:rFonts w:ascii="Times New Roman" w:hAnsi="Times New Roman" w:cs="Times New Roman"/>
          <w:color w:val="000000"/>
          <w:sz w:val="24"/>
        </w:rPr>
        <w:t>4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18" w:name="sub_10010"/>
      <w:r w:rsidR="00FC3A7F" w:rsidRPr="00C16733">
        <w:rPr>
          <w:rFonts w:ascii="Times New Roman" w:hAnsi="Times New Roman" w:cs="Times New Roman"/>
          <w:color w:val="000000"/>
          <w:sz w:val="24"/>
        </w:rPr>
        <w:t>Претендент</w:t>
      </w:r>
      <w:r w:rsidR="008D54BB" w:rsidRPr="00C16733">
        <w:rPr>
          <w:rFonts w:ascii="Times New Roman" w:hAnsi="Times New Roman" w:cs="Times New Roman"/>
          <w:color w:val="000000"/>
          <w:sz w:val="24"/>
        </w:rPr>
        <w:t xml:space="preserve"> (гражданин)</w:t>
      </w:r>
      <w:r w:rsidR="00FC3A7F" w:rsidRPr="00C16733">
        <w:rPr>
          <w:rFonts w:ascii="Times New Roman" w:hAnsi="Times New Roman" w:cs="Times New Roman"/>
          <w:color w:val="000000"/>
          <w:sz w:val="24"/>
        </w:rPr>
        <w:t xml:space="preserve">, 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не может быть принят на муниципальную службу в </w:t>
      </w:r>
      <w:r w:rsidR="00FC3A7F" w:rsidRPr="00C16733">
        <w:rPr>
          <w:rFonts w:ascii="Times New Roman" w:hAnsi="Times New Roman" w:cs="Times New Roman"/>
          <w:color w:val="000000"/>
          <w:sz w:val="24"/>
        </w:rPr>
        <w:t xml:space="preserve">следующих </w:t>
      </w:r>
      <w:r w:rsidRPr="00C16733">
        <w:rPr>
          <w:rFonts w:ascii="Times New Roman" w:hAnsi="Times New Roman" w:cs="Times New Roman"/>
          <w:color w:val="000000"/>
          <w:sz w:val="24"/>
        </w:rPr>
        <w:t>случаях:</w:t>
      </w:r>
    </w:p>
    <w:p w:rsidR="00FA545A" w:rsidRPr="00C16733" w:rsidRDefault="00FC3A7F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FA545A" w:rsidRPr="00C16733" w:rsidRDefault="00FC3A7F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2)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  <w:r w:rsidR="00C05539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A545A" w:rsidRPr="00C16733" w:rsidRDefault="00FC3A7F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3)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 связано с использованием таких сведений;</w:t>
      </w:r>
    </w:p>
    <w:p w:rsidR="00FA545A" w:rsidRPr="00C16733" w:rsidRDefault="00FC3A7F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4)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наличия заболевания, препятствующего поступлению на муниципальную службу или ее прохождению и подтвержденного заключением медицинского учреждения;</w:t>
      </w:r>
    </w:p>
    <w:p w:rsidR="00FA545A" w:rsidRPr="00C16733" w:rsidRDefault="00FC3A7F" w:rsidP="00C16733">
      <w:pPr>
        <w:pStyle w:val="ConsPlusNormal"/>
        <w:tabs>
          <w:tab w:val="left" w:pos="-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proofErr w:type="gramStart"/>
      <w:r w:rsidRPr="00C16733">
        <w:rPr>
          <w:rFonts w:ascii="Times New Roman" w:hAnsi="Times New Roman"/>
          <w:color w:val="000000"/>
          <w:sz w:val="24"/>
          <w:szCs w:val="24"/>
          <w:lang w:eastAsia="ru-RU" w:bidi="ru-RU"/>
        </w:rPr>
        <w:t>5)</w:t>
      </w:r>
      <w:r w:rsidR="00FA545A" w:rsidRPr="00C1673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 w:rsidR="00FA545A" w:rsidRPr="00C1673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FA545A" w:rsidRPr="00C16733">
        <w:rPr>
          <w:rFonts w:ascii="Times New Roman" w:hAnsi="Times New Roman"/>
          <w:color w:val="000000"/>
          <w:sz w:val="24"/>
          <w:szCs w:val="24"/>
          <w:lang w:eastAsia="ru-RU" w:bidi="ru-RU"/>
        </w:rPr>
        <w:t>другому;</w:t>
      </w:r>
      <w:proofErr w:type="gramEnd"/>
    </w:p>
    <w:p w:rsidR="002B5F6D" w:rsidRPr="00C16733" w:rsidRDefault="00FC3A7F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6) </w:t>
      </w:r>
      <w:r w:rsidR="002B5F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прекращения гражданства Российской Федерации либо гражданства (подданства)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и</w:t>
      </w:r>
      <w:r w:rsidR="002B5F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FA545A" w:rsidRPr="00C16733" w:rsidRDefault="00FC3A7F" w:rsidP="00C16733">
      <w:pPr>
        <w:pStyle w:val="ConsPlusNormal"/>
        <w:tabs>
          <w:tab w:val="left" w:pos="-284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16733">
        <w:rPr>
          <w:rFonts w:ascii="Times New Roman" w:hAnsi="Times New Roman"/>
          <w:color w:val="000000"/>
          <w:sz w:val="24"/>
          <w:szCs w:val="24"/>
          <w:lang w:eastAsia="ru-RU" w:bidi="ru-RU"/>
        </w:rPr>
        <w:t>7)</w:t>
      </w:r>
      <w:r w:rsidR="00FA545A" w:rsidRPr="00C1673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2B5F6D" w:rsidRPr="00C16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4556FB" w:rsidRPr="00C16733" w:rsidRDefault="00FC3A7F" w:rsidP="00C16733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8) </w:t>
      </w:r>
      <w:r w:rsidR="002B5F6D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4556FB" w:rsidRPr="00C16733" w:rsidRDefault="00FC3A7F" w:rsidP="00C16733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9) 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непредставления предусмотренных </w:t>
      </w:r>
      <w:hyperlink r:id="rId14" w:anchor="/document/12152272/entry/15" w:history="1">
        <w:r w:rsidR="004556FB" w:rsidRPr="00C16733"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Федеральным законом</w:t>
        </w:r>
      </w:hyperlink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от 2 марта 2007 г.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№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25-ФЗ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О муниципальной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службе в Российской Федерации»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10020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hyperlink r:id="rId15" w:anchor="/document/12164203/entry/8" w:history="1">
        <w:r w:rsidR="004556FB" w:rsidRPr="00C16733"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Федеральным законом</w:t>
        </w:r>
      </w:hyperlink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от 25 декабря 2008 года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№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273-ФЗ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«О противодействии коррупции»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4556FB" w:rsidRPr="00C16733" w:rsidRDefault="00FC3A7F" w:rsidP="00C16733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10) 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непредставления сведений, предусмотренных </w:t>
      </w:r>
      <w:hyperlink r:id="rId16" w:anchor="/document/12152272/entry/1510" w:history="1">
        <w:r w:rsidR="004556FB" w:rsidRPr="00C16733"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статьей 15.1</w:t>
        </w:r>
      </w:hyperlink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Федерального закона от 2 марта 2007 г.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№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25-ФЗ 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«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О муниципальной службе в Российской Федерации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4556FB" w:rsidRPr="00C16733" w:rsidRDefault="00FA545A" w:rsidP="00C16733">
      <w:pPr>
        <w:tabs>
          <w:tab w:val="left" w:pos="-426"/>
        </w:tabs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11) </w:t>
      </w:r>
      <w:bookmarkEnd w:id="18"/>
      <w:r w:rsidR="004556FB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приобретения им статуса иностранного агента.</w:t>
      </w:r>
    </w:p>
    <w:p w:rsidR="00FA545A" w:rsidRPr="00C16733" w:rsidRDefault="00FA545A" w:rsidP="00C16733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12)</w:t>
      </w:r>
      <w:bookmarkStart w:id="19" w:name="sub_10105"/>
      <w:r w:rsidRPr="00C16733">
        <w:rPr>
          <w:rFonts w:ascii="Times New Roman" w:hAnsi="Times New Roman" w:cs="Times New Roman"/>
          <w:color w:val="000000"/>
          <w:sz w:val="24"/>
        </w:rPr>
        <w:t>достижение предельного возраста, установленного для замещения должности муниципальной службы;</w:t>
      </w:r>
    </w:p>
    <w:bookmarkEnd w:id="19"/>
    <w:p w:rsidR="00FA545A" w:rsidRPr="00C16733" w:rsidRDefault="00FA545A" w:rsidP="00C16733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13) </w:t>
      </w:r>
      <w:bookmarkStart w:id="20" w:name="sub_10106"/>
      <w:r w:rsidRPr="00C16733">
        <w:rPr>
          <w:rFonts w:ascii="Times New Roman" w:hAnsi="Times New Roman" w:cs="Times New Roman"/>
          <w:color w:val="000000"/>
          <w:sz w:val="24"/>
        </w:rPr>
        <w:t xml:space="preserve">в иных случаях обусловленных ограничениями и запретами, установленными Федеральным законом от 2 марта 2007 г. </w:t>
      </w:r>
      <w:r w:rsidR="00FC3A7F" w:rsidRPr="00C16733">
        <w:rPr>
          <w:rFonts w:ascii="Times New Roman" w:hAnsi="Times New Roman" w:cs="Times New Roman"/>
          <w:color w:val="000000"/>
          <w:sz w:val="24"/>
        </w:rPr>
        <w:t>№</w:t>
      </w:r>
      <w:r w:rsidRPr="00C16733">
        <w:rPr>
          <w:rFonts w:ascii="Times New Roman" w:hAnsi="Times New Roman" w:cs="Times New Roman"/>
          <w:color w:val="000000"/>
          <w:sz w:val="24"/>
        </w:rPr>
        <w:t> 25-ФЗ</w:t>
      </w:r>
      <w:r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FC3A7F" w:rsidRPr="00C16733">
        <w:rPr>
          <w:rFonts w:ascii="Times New Roman" w:hAnsi="Times New Roman" w:cs="Times New Roman"/>
          <w:color w:val="000000"/>
          <w:sz w:val="24"/>
        </w:rPr>
        <w:t>«</w:t>
      </w:r>
      <w:r w:rsidRPr="00C16733">
        <w:rPr>
          <w:rFonts w:ascii="Times New Roman" w:hAnsi="Times New Roman" w:cs="Times New Roman"/>
          <w:color w:val="000000"/>
          <w:sz w:val="24"/>
        </w:rPr>
        <w:t>О муниципально</w:t>
      </w:r>
      <w:r w:rsidR="00FC3A7F" w:rsidRPr="00C16733">
        <w:rPr>
          <w:rFonts w:ascii="Times New Roman" w:hAnsi="Times New Roman" w:cs="Times New Roman"/>
          <w:color w:val="000000"/>
          <w:sz w:val="24"/>
        </w:rPr>
        <w:t>й службе в Российской Федерации»</w:t>
      </w:r>
      <w:r w:rsidRPr="00C16733">
        <w:rPr>
          <w:rFonts w:ascii="Times New Roman" w:hAnsi="Times New Roman" w:cs="Times New Roman"/>
          <w:color w:val="000000"/>
          <w:sz w:val="24"/>
        </w:rPr>
        <w:t>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21" w:name="sub_1011"/>
      <w:bookmarkEnd w:id="20"/>
      <w:r w:rsidRPr="00C16733">
        <w:rPr>
          <w:rFonts w:ascii="Times New Roman" w:hAnsi="Times New Roman" w:cs="Times New Roman"/>
          <w:color w:val="000000"/>
          <w:sz w:val="24"/>
        </w:rPr>
        <w:t>В случае если претендент не допускается к участию в конкурсе, он информируется в письменной форме о причинах отказа ему участи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я 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в конкурсе 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не позднее, чем 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за 5 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(пять) 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дней до </w:t>
      </w:r>
      <w:r w:rsidRPr="00C16733">
        <w:rPr>
          <w:rFonts w:ascii="Times New Roman" w:hAnsi="Times New Roman" w:cs="Times New Roman"/>
          <w:color w:val="000000"/>
          <w:sz w:val="24"/>
        </w:rPr>
        <w:lastRenderedPageBreak/>
        <w:t>дня проведения конкурса</w:t>
      </w:r>
      <w:r w:rsidR="00F66A08">
        <w:rPr>
          <w:rFonts w:ascii="Times New Roman" w:hAnsi="Times New Roman" w:cs="Times New Roman"/>
          <w:color w:val="000000"/>
          <w:sz w:val="24"/>
        </w:rPr>
        <w:t xml:space="preserve"> (</w:t>
      </w:r>
      <w:r w:rsidR="00DA10CF" w:rsidRPr="00C16733">
        <w:rPr>
          <w:rFonts w:ascii="Times New Roman" w:hAnsi="Times New Roman" w:cs="Times New Roman"/>
          <w:color w:val="000000"/>
          <w:sz w:val="24"/>
        </w:rPr>
        <w:t>приложени</w:t>
      </w:r>
      <w:r w:rsidR="00F66A08">
        <w:rPr>
          <w:rFonts w:ascii="Times New Roman" w:hAnsi="Times New Roman" w:cs="Times New Roman"/>
          <w:color w:val="000000"/>
          <w:sz w:val="24"/>
        </w:rPr>
        <w:t>е</w:t>
      </w:r>
      <w:r w:rsidR="00DA10CF" w:rsidRPr="00C16733">
        <w:rPr>
          <w:rFonts w:ascii="Times New Roman" w:hAnsi="Times New Roman" w:cs="Times New Roman"/>
          <w:color w:val="000000"/>
          <w:sz w:val="24"/>
        </w:rPr>
        <w:t xml:space="preserve"> №3</w:t>
      </w:r>
      <w:r w:rsidR="00005DB5" w:rsidRPr="00005DB5">
        <w:rPr>
          <w:rFonts w:ascii="Times New Roman" w:hAnsi="Times New Roman" w:cs="Times New Roman"/>
          <w:color w:val="000000"/>
          <w:sz w:val="24"/>
        </w:rPr>
        <w:t xml:space="preserve"> </w:t>
      </w:r>
      <w:r w:rsidR="00005DB5">
        <w:rPr>
          <w:rFonts w:ascii="Times New Roman" w:hAnsi="Times New Roman" w:cs="Times New Roman"/>
          <w:color w:val="000000"/>
          <w:sz w:val="24"/>
        </w:rPr>
        <w:t>к настоящему Положению)</w:t>
      </w:r>
      <w:r w:rsidR="005E4FD2" w:rsidRPr="00C16733">
        <w:rPr>
          <w:rFonts w:ascii="Times New Roman" w:hAnsi="Times New Roman" w:cs="Times New Roman"/>
          <w:color w:val="000000"/>
          <w:sz w:val="24"/>
        </w:rPr>
        <w:t>.</w:t>
      </w:r>
    </w:p>
    <w:p w:rsidR="00E2752C" w:rsidRPr="00C16733" w:rsidRDefault="00E2752C" w:rsidP="00C16733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  <w:bookmarkStart w:id="22" w:name="sub_10500"/>
      <w:bookmarkEnd w:id="21"/>
    </w:p>
    <w:p w:rsidR="00FA545A" w:rsidRPr="00C16733" w:rsidRDefault="00AF1B10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4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. Подготовка </w:t>
      </w:r>
      <w:r w:rsidR="005E4FD2"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к 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>проведени</w:t>
      </w:r>
      <w:r w:rsidR="005E4FD2" w:rsidRPr="00C16733">
        <w:rPr>
          <w:rFonts w:ascii="Times New Roman" w:hAnsi="Times New Roman" w:cs="Times New Roman"/>
          <w:b/>
          <w:bCs/>
          <w:color w:val="000000"/>
          <w:sz w:val="24"/>
        </w:rPr>
        <w:t>ю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 конкурса и его проведение</w:t>
      </w:r>
    </w:p>
    <w:p w:rsidR="00704677" w:rsidRPr="00C16733" w:rsidRDefault="00704677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bookmarkStart w:id="23" w:name="sub_1012"/>
      <w:bookmarkEnd w:id="22"/>
    </w:p>
    <w:p w:rsidR="00024BB4" w:rsidRPr="00C16733" w:rsidRDefault="00024BB4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1</w:t>
      </w:r>
      <w:r w:rsidR="00AF1B10">
        <w:rPr>
          <w:rFonts w:ascii="Times New Roman" w:hAnsi="Times New Roman" w:cs="Times New Roman"/>
          <w:color w:val="000000"/>
          <w:sz w:val="24"/>
          <w:shd w:val="clear" w:color="auto" w:fill="FFFFFF"/>
        </w:rPr>
        <w:t>5</w:t>
      </w: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. Конкурсная комиссия может проводить предварительное заседание, на котором:</w:t>
      </w:r>
    </w:p>
    <w:p w:rsidR="00953E63" w:rsidRPr="00C16733" w:rsidRDefault="00024BB4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1) рассматривает документы </w:t>
      </w:r>
      <w:r w:rsidR="00953E63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претендентов, желающих участвовать в конкурсе;</w:t>
      </w:r>
    </w:p>
    <w:p w:rsidR="00024BB4" w:rsidRPr="00C16733" w:rsidRDefault="00953E63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2) </w:t>
      </w:r>
      <w:r w:rsidR="00024BB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принимает решение о допуске к участию в конкурсе либо отказе в допуске к участию в конкурсе;</w:t>
      </w:r>
    </w:p>
    <w:p w:rsidR="00024BB4" w:rsidRPr="00C16733" w:rsidRDefault="00953E63" w:rsidP="00C16733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3) </w:t>
      </w:r>
      <w:r w:rsidR="00024BB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принимает решение о признании конкурса несостоявшимся в случае отсутствия заявлений на участие в конкурсе</w:t>
      </w:r>
      <w:r w:rsidR="001F395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024BB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либо в случае подачи заявления только одним претендентом.</w:t>
      </w:r>
    </w:p>
    <w:p w:rsidR="00FA545A" w:rsidRPr="0098395A" w:rsidRDefault="00FA545A" w:rsidP="00C1673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764AC8">
        <w:rPr>
          <w:rFonts w:ascii="Times New Roman" w:hAnsi="Times New Roman" w:cs="Times New Roman"/>
          <w:sz w:val="24"/>
        </w:rPr>
        <w:t>1</w:t>
      </w:r>
      <w:r w:rsidR="00AF1B10">
        <w:rPr>
          <w:rFonts w:ascii="Times New Roman" w:hAnsi="Times New Roman" w:cs="Times New Roman"/>
          <w:sz w:val="24"/>
        </w:rPr>
        <w:t>6</w:t>
      </w:r>
      <w:r w:rsidRPr="00764AC8">
        <w:rPr>
          <w:rFonts w:ascii="Times New Roman" w:hAnsi="Times New Roman" w:cs="Times New Roman"/>
          <w:sz w:val="24"/>
        </w:rPr>
        <w:t>.</w:t>
      </w:r>
      <w:bookmarkEnd w:id="23"/>
      <w:r w:rsidRPr="00764AC8">
        <w:rPr>
          <w:rFonts w:ascii="Times New Roman" w:hAnsi="Times New Roman" w:cs="Times New Roman"/>
          <w:sz w:val="24"/>
        </w:rPr>
        <w:t xml:space="preserve"> По решению </w:t>
      </w:r>
      <w:r w:rsidR="005E4FD2" w:rsidRPr="00764AC8">
        <w:rPr>
          <w:rFonts w:ascii="Times New Roman" w:hAnsi="Times New Roman" w:cs="Times New Roman"/>
          <w:sz w:val="24"/>
        </w:rPr>
        <w:t>руководителя соответствующего органа местного самоуправления</w:t>
      </w:r>
      <w:r w:rsidR="001F395A">
        <w:rPr>
          <w:rFonts w:ascii="Times New Roman" w:hAnsi="Times New Roman" w:cs="Times New Roman"/>
          <w:sz w:val="24"/>
        </w:rPr>
        <w:t>,</w:t>
      </w:r>
      <w:r w:rsidR="005E4FD2" w:rsidRPr="00764AC8">
        <w:rPr>
          <w:rFonts w:ascii="Times New Roman" w:hAnsi="Times New Roman" w:cs="Times New Roman"/>
          <w:sz w:val="24"/>
        </w:rPr>
        <w:t xml:space="preserve"> руководителя </w:t>
      </w:r>
      <w:r w:rsidR="005E4FD2" w:rsidRPr="00764AC8">
        <w:rPr>
          <w:rFonts w:ascii="Times New Roman" w:eastAsia="Times New Roman" w:hAnsi="Times New Roman" w:cs="Times New Roman"/>
          <w:sz w:val="24"/>
        </w:rPr>
        <w:t>отраслевого (функционального)</w:t>
      </w:r>
      <w:r w:rsidR="00AF1B10">
        <w:rPr>
          <w:rFonts w:ascii="Times New Roman" w:eastAsia="Times New Roman" w:hAnsi="Times New Roman" w:cs="Times New Roman"/>
          <w:sz w:val="24"/>
        </w:rPr>
        <w:t xml:space="preserve"> и</w:t>
      </w:r>
      <w:r w:rsidR="0098395A">
        <w:rPr>
          <w:rFonts w:ascii="Times New Roman" w:eastAsia="Times New Roman" w:hAnsi="Times New Roman" w:cs="Times New Roman"/>
          <w:sz w:val="24"/>
        </w:rPr>
        <w:t>ли</w:t>
      </w:r>
      <w:r w:rsidR="00AF1B10">
        <w:rPr>
          <w:rFonts w:ascii="Times New Roman" w:eastAsia="Times New Roman" w:hAnsi="Times New Roman" w:cs="Times New Roman"/>
          <w:sz w:val="24"/>
        </w:rPr>
        <w:t xml:space="preserve"> территориального</w:t>
      </w:r>
      <w:r w:rsidR="005E4FD2" w:rsidRPr="00764AC8">
        <w:rPr>
          <w:rFonts w:ascii="Times New Roman" w:eastAsia="Times New Roman" w:hAnsi="Times New Roman" w:cs="Times New Roman"/>
          <w:sz w:val="24"/>
        </w:rPr>
        <w:t xml:space="preserve"> органа</w:t>
      </w:r>
      <w:r w:rsidR="00AF1B10">
        <w:rPr>
          <w:rFonts w:ascii="Times New Roman" w:eastAsia="Times New Roman" w:hAnsi="Times New Roman" w:cs="Times New Roman"/>
          <w:sz w:val="24"/>
        </w:rPr>
        <w:t xml:space="preserve"> </w:t>
      </w:r>
      <w:r w:rsidR="00736C85" w:rsidRPr="00764AC8">
        <w:rPr>
          <w:rFonts w:ascii="Times New Roman" w:eastAsia="Times New Roman" w:hAnsi="Times New Roman" w:cs="Times New Roman"/>
          <w:sz w:val="24"/>
        </w:rPr>
        <w:t>администрации</w:t>
      </w:r>
      <w:r w:rsidR="001F395A">
        <w:rPr>
          <w:rFonts w:ascii="Times New Roman" w:hAnsi="Times New Roman" w:cs="Times New Roman"/>
          <w:color w:val="000000"/>
          <w:sz w:val="24"/>
        </w:rPr>
        <w:t xml:space="preserve">, наделенными правами юридического лица, </w:t>
      </w:r>
      <w:r w:rsidRPr="00764AC8">
        <w:rPr>
          <w:rFonts w:ascii="Times New Roman" w:hAnsi="Times New Roman" w:cs="Times New Roman"/>
          <w:sz w:val="24"/>
        </w:rPr>
        <w:t xml:space="preserve">конкурс может проводиться в форме </w:t>
      </w:r>
      <w:r w:rsidRPr="0098395A">
        <w:rPr>
          <w:rFonts w:ascii="Times New Roman" w:hAnsi="Times New Roman" w:cs="Times New Roman"/>
          <w:sz w:val="24"/>
        </w:rPr>
        <w:t>конкурса документов</w:t>
      </w:r>
      <w:r w:rsidR="00764AC8" w:rsidRPr="0098395A">
        <w:rPr>
          <w:rFonts w:ascii="Times New Roman" w:hAnsi="Times New Roman" w:cs="Times New Roman"/>
          <w:sz w:val="24"/>
        </w:rPr>
        <w:t>,</w:t>
      </w:r>
      <w:r w:rsidRPr="0098395A">
        <w:rPr>
          <w:rFonts w:ascii="Times New Roman" w:hAnsi="Times New Roman" w:cs="Times New Roman"/>
          <w:sz w:val="24"/>
        </w:rPr>
        <w:t xml:space="preserve"> а также в форме конкурса</w:t>
      </w:r>
      <w:r w:rsidR="00CA2263" w:rsidRPr="0098395A">
        <w:rPr>
          <w:rFonts w:ascii="Times New Roman" w:hAnsi="Times New Roman" w:cs="Times New Roman"/>
          <w:sz w:val="24"/>
        </w:rPr>
        <w:t xml:space="preserve"> </w:t>
      </w:r>
      <w:r w:rsidR="00BB78CF" w:rsidRPr="0098395A">
        <w:rPr>
          <w:rFonts w:ascii="Times New Roman" w:hAnsi="Times New Roman" w:cs="Times New Roman"/>
          <w:sz w:val="24"/>
        </w:rPr>
        <w:t>–</w:t>
      </w:r>
      <w:r w:rsidR="00857453" w:rsidRPr="0098395A">
        <w:rPr>
          <w:rFonts w:ascii="Times New Roman" w:hAnsi="Times New Roman" w:cs="Times New Roman"/>
          <w:sz w:val="24"/>
        </w:rPr>
        <w:t xml:space="preserve"> </w:t>
      </w:r>
      <w:r w:rsidRPr="0098395A">
        <w:rPr>
          <w:rFonts w:ascii="Times New Roman" w:hAnsi="Times New Roman" w:cs="Times New Roman"/>
          <w:sz w:val="24"/>
        </w:rPr>
        <w:t>испытания.</w:t>
      </w:r>
    </w:p>
    <w:p w:rsidR="00FA545A" w:rsidRPr="0098395A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98395A">
        <w:rPr>
          <w:rFonts w:ascii="Times New Roman" w:hAnsi="Times New Roman" w:cs="Times New Roman"/>
          <w:color w:val="000000"/>
          <w:sz w:val="24"/>
        </w:rPr>
        <w:t>1</w:t>
      </w:r>
      <w:r w:rsidR="00AF1B10" w:rsidRPr="0098395A">
        <w:rPr>
          <w:rFonts w:ascii="Times New Roman" w:hAnsi="Times New Roman" w:cs="Times New Roman"/>
          <w:color w:val="000000"/>
          <w:sz w:val="24"/>
        </w:rPr>
        <w:t>7</w:t>
      </w:r>
      <w:r w:rsidRPr="0098395A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Pr="0098395A">
        <w:rPr>
          <w:rFonts w:ascii="Times New Roman" w:hAnsi="Times New Roman" w:cs="Times New Roman"/>
          <w:color w:val="000000"/>
          <w:sz w:val="24"/>
        </w:rPr>
        <w:t xml:space="preserve">При проведении конкурса документов конкурсная комиссия оценивает претендентов на замещение вакантных </w:t>
      </w:r>
      <w:r w:rsidR="005E4FD2" w:rsidRPr="0098395A">
        <w:rPr>
          <w:rFonts w:ascii="Times New Roman" w:hAnsi="Times New Roman" w:cs="Times New Roman"/>
          <w:color w:val="000000"/>
          <w:sz w:val="24"/>
        </w:rPr>
        <w:t>должностей муниципальной службы</w:t>
      </w:r>
      <w:r w:rsidRPr="0098395A">
        <w:rPr>
          <w:rFonts w:ascii="Times New Roman" w:hAnsi="Times New Roman" w:cs="Times New Roman"/>
          <w:color w:val="000000"/>
          <w:sz w:val="24"/>
        </w:rPr>
        <w:t xml:space="preserve"> на основании представленных документов, а так же результатов прохождения претендентом муниципальной службы, государственной гражданской службы, осуществления другой трудовой, научной и иной деятельности.</w:t>
      </w:r>
      <w:proofErr w:type="gramEnd"/>
    </w:p>
    <w:p w:rsidR="00704677" w:rsidRPr="0098395A" w:rsidRDefault="0010020F" w:rsidP="0010020F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8395A">
        <w:rPr>
          <w:rFonts w:ascii="Times New Roman" w:hAnsi="Times New Roman" w:cs="Times New Roman"/>
          <w:sz w:val="24"/>
        </w:rPr>
        <w:tab/>
      </w:r>
      <w:r w:rsidR="00704677" w:rsidRPr="0098395A">
        <w:rPr>
          <w:rFonts w:ascii="Times New Roman" w:hAnsi="Times New Roman" w:cs="Times New Roman"/>
          <w:sz w:val="24"/>
        </w:rPr>
        <w:t>Конкурс документов проводится на заседании конкурсной комиссии в отсутствие кандидатов.</w:t>
      </w:r>
    </w:p>
    <w:p w:rsidR="00FA545A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98395A">
        <w:rPr>
          <w:rFonts w:ascii="Times New Roman" w:hAnsi="Times New Roman" w:cs="Times New Roman"/>
          <w:color w:val="000000"/>
          <w:sz w:val="24"/>
        </w:rPr>
        <w:t>1</w:t>
      </w:r>
      <w:r w:rsidR="00AF1B10" w:rsidRPr="0098395A">
        <w:rPr>
          <w:rFonts w:ascii="Times New Roman" w:hAnsi="Times New Roman" w:cs="Times New Roman"/>
          <w:color w:val="000000"/>
          <w:sz w:val="24"/>
        </w:rPr>
        <w:t>8</w:t>
      </w:r>
      <w:r w:rsidRPr="0098395A">
        <w:rPr>
          <w:rFonts w:ascii="Times New Roman" w:hAnsi="Times New Roman" w:cs="Times New Roman"/>
          <w:color w:val="000000"/>
          <w:sz w:val="24"/>
        </w:rPr>
        <w:t>. Конкурс</w:t>
      </w:r>
      <w:r w:rsidR="000F7A6A" w:rsidRPr="0098395A">
        <w:rPr>
          <w:rFonts w:ascii="Times New Roman" w:hAnsi="Times New Roman" w:cs="Times New Roman"/>
          <w:color w:val="000000"/>
          <w:sz w:val="24"/>
        </w:rPr>
        <w:t xml:space="preserve"> </w:t>
      </w:r>
      <w:r w:rsidRPr="0098395A">
        <w:rPr>
          <w:rFonts w:ascii="Times New Roman" w:hAnsi="Times New Roman" w:cs="Times New Roman"/>
          <w:color w:val="000000"/>
          <w:sz w:val="24"/>
        </w:rPr>
        <w:t>-</w:t>
      </w:r>
      <w:r w:rsidR="000F7A6A" w:rsidRPr="0098395A">
        <w:rPr>
          <w:rFonts w:ascii="Times New Roman" w:hAnsi="Times New Roman" w:cs="Times New Roman"/>
          <w:color w:val="000000"/>
          <w:sz w:val="24"/>
        </w:rPr>
        <w:t xml:space="preserve"> </w:t>
      </w:r>
      <w:r w:rsidRPr="0098395A">
        <w:rPr>
          <w:rFonts w:ascii="Times New Roman" w:hAnsi="Times New Roman" w:cs="Times New Roman"/>
          <w:color w:val="000000"/>
          <w:sz w:val="24"/>
        </w:rPr>
        <w:t>испытание</w:t>
      </w:r>
      <w:r w:rsidRPr="0098395A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98395A">
        <w:rPr>
          <w:rFonts w:ascii="Times New Roman" w:hAnsi="Times New Roman" w:cs="Times New Roman"/>
          <w:color w:val="000000"/>
          <w:sz w:val="24"/>
        </w:rPr>
        <w:t>включает в себя прохождение испытания на соответствие претендента квалификационным требованиям, предъявляемым к должностям муниципальной службы, которое может проводиться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в форме индивидуального собеседования, анкетирования, </w:t>
      </w:r>
      <w:r w:rsidRPr="0098395A">
        <w:rPr>
          <w:rFonts w:ascii="Times New Roman" w:hAnsi="Times New Roman" w:cs="Times New Roman"/>
          <w:color w:val="000000"/>
          <w:sz w:val="24"/>
        </w:rPr>
        <w:t>тестирования,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написания реферата по вопросам, связанным с выполнением должностных обязанностей по </w:t>
      </w:r>
      <w:r w:rsidR="005E4FD2" w:rsidRPr="00C16733">
        <w:rPr>
          <w:rFonts w:ascii="Times New Roman" w:hAnsi="Times New Roman" w:cs="Times New Roman"/>
          <w:color w:val="000000"/>
          <w:sz w:val="24"/>
        </w:rPr>
        <w:t>должностям муниципальной службы</w:t>
      </w:r>
      <w:r w:rsidRPr="00C16733">
        <w:rPr>
          <w:rFonts w:ascii="Times New Roman" w:hAnsi="Times New Roman" w:cs="Times New Roman"/>
          <w:color w:val="000000"/>
          <w:sz w:val="24"/>
        </w:rPr>
        <w:t>, подготовке проектов документов.</w:t>
      </w:r>
    </w:p>
    <w:p w:rsidR="00764AC8" w:rsidRPr="00C16733" w:rsidRDefault="00764AC8" w:rsidP="00764AC8">
      <w:pPr>
        <w:pStyle w:val="consplusnormal0"/>
        <w:spacing w:before="0" w:beforeAutospacing="0" w:after="0" w:afterAutospacing="0"/>
        <w:ind w:firstLine="540"/>
        <w:jc w:val="both"/>
      </w:pPr>
      <w:r w:rsidRPr="00CA2263">
        <w:t>Конкурс - испытание</w:t>
      </w:r>
      <w:r w:rsidRPr="00C16733">
        <w:t xml:space="preserve"> проводится на заседании конкурсной комиссии в присутствии кандидата.</w:t>
      </w:r>
    </w:p>
    <w:p w:rsidR="00B04D87" w:rsidRPr="0078799F" w:rsidRDefault="00D50B12" w:rsidP="00D50B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AF1B10" w:rsidRPr="0078799F">
        <w:rPr>
          <w:rFonts w:ascii="Times New Roman" w:hAnsi="Times New Roman" w:cs="Times New Roman"/>
          <w:sz w:val="24"/>
        </w:rPr>
        <w:t>19</w:t>
      </w:r>
      <w:r w:rsidR="000F7A6A" w:rsidRPr="0078799F">
        <w:rPr>
          <w:rFonts w:ascii="Times New Roman" w:hAnsi="Times New Roman" w:cs="Times New Roman"/>
          <w:sz w:val="24"/>
        </w:rPr>
        <w:t xml:space="preserve">. </w:t>
      </w:r>
      <w:r w:rsidR="00B04D87" w:rsidRPr="0078799F">
        <w:rPr>
          <w:rFonts w:ascii="Times New Roman" w:hAnsi="Times New Roman" w:cs="Times New Roman"/>
          <w:sz w:val="24"/>
        </w:rPr>
        <w:t>Тестовые испытания кандидатов проводятся в письменной форме.</w:t>
      </w:r>
    </w:p>
    <w:p w:rsidR="00B04D87" w:rsidRPr="0078799F" w:rsidRDefault="00B04D87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>Конкурсная комиссия составляет перечень вопросов для тестовых</w:t>
      </w:r>
      <w:r w:rsidR="000F7A6A" w:rsidRPr="0078799F">
        <w:rPr>
          <w:rFonts w:ascii="Times New Roman" w:hAnsi="Times New Roman" w:cs="Times New Roman"/>
          <w:sz w:val="24"/>
        </w:rPr>
        <w:t xml:space="preserve"> </w:t>
      </w:r>
      <w:r w:rsidRPr="0078799F">
        <w:rPr>
          <w:rFonts w:ascii="Times New Roman" w:hAnsi="Times New Roman" w:cs="Times New Roman"/>
          <w:sz w:val="24"/>
        </w:rPr>
        <w:t>испытаний  претендентов, а также утверждает предельное количест</w:t>
      </w:r>
      <w:r w:rsidR="000F7A6A" w:rsidRPr="0078799F">
        <w:rPr>
          <w:rFonts w:ascii="Times New Roman" w:hAnsi="Times New Roman" w:cs="Times New Roman"/>
          <w:sz w:val="24"/>
        </w:rPr>
        <w:t>во</w:t>
      </w:r>
      <w:r w:rsidRPr="0078799F">
        <w:rPr>
          <w:rFonts w:ascii="Times New Roman" w:hAnsi="Times New Roman" w:cs="Times New Roman"/>
          <w:sz w:val="24"/>
        </w:rPr>
        <w:t xml:space="preserve"> (либо %) неправильных</w:t>
      </w:r>
      <w:r w:rsidR="00D50B12" w:rsidRPr="0078799F">
        <w:rPr>
          <w:rFonts w:ascii="Times New Roman" w:hAnsi="Times New Roman" w:cs="Times New Roman"/>
          <w:sz w:val="24"/>
        </w:rPr>
        <w:t xml:space="preserve"> </w:t>
      </w:r>
      <w:r w:rsidRPr="0078799F">
        <w:rPr>
          <w:rFonts w:ascii="Times New Roman" w:hAnsi="Times New Roman" w:cs="Times New Roman"/>
          <w:sz w:val="24"/>
        </w:rPr>
        <w:t>ответов. Количество неправильных ответов не может быть  более 25%.</w:t>
      </w:r>
    </w:p>
    <w:p w:rsidR="00B04D87" w:rsidRPr="0078799F" w:rsidRDefault="00D50B12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ab/>
      </w:r>
      <w:r w:rsidR="00BA008E" w:rsidRPr="0078799F">
        <w:rPr>
          <w:rFonts w:ascii="Times New Roman" w:hAnsi="Times New Roman" w:cs="Times New Roman"/>
          <w:sz w:val="24"/>
        </w:rPr>
        <w:t xml:space="preserve">Перечень </w:t>
      </w:r>
      <w:r w:rsidR="000F7A6A" w:rsidRPr="0078799F">
        <w:rPr>
          <w:rFonts w:ascii="Times New Roman" w:hAnsi="Times New Roman" w:cs="Times New Roman"/>
          <w:sz w:val="24"/>
        </w:rPr>
        <w:t xml:space="preserve">вопросов должен быть доступен для всеобщего ознакомления. </w:t>
      </w:r>
    </w:p>
    <w:p w:rsidR="000F7A6A" w:rsidRPr="0078799F" w:rsidRDefault="000F7A6A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>Тест составляется на основе перечня вопросов и должен обеспечивать проверку знания участников конкурса</w:t>
      </w:r>
      <w:r w:rsidR="00857453" w:rsidRPr="0078799F">
        <w:rPr>
          <w:rFonts w:ascii="Times New Roman" w:hAnsi="Times New Roman" w:cs="Times New Roman"/>
          <w:sz w:val="24"/>
        </w:rPr>
        <w:t>:</w:t>
      </w:r>
    </w:p>
    <w:p w:rsidR="0010226F" w:rsidRPr="0078799F" w:rsidRDefault="0098395A" w:rsidP="00D50B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="0010226F" w:rsidRPr="0078799F">
        <w:rPr>
          <w:rFonts w:ascii="Times New Roman" w:hAnsi="Times New Roman" w:cs="Times New Roman"/>
          <w:sz w:val="24"/>
        </w:rPr>
        <w:t>Конституции Российской Федерации;</w:t>
      </w:r>
    </w:p>
    <w:p w:rsidR="004F341D" w:rsidRPr="0078799F" w:rsidRDefault="0098395A" w:rsidP="00D50B1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="004F341D" w:rsidRPr="0078799F">
        <w:rPr>
          <w:rFonts w:ascii="Times New Roman" w:hAnsi="Times New Roman" w:cs="Times New Roman"/>
          <w:sz w:val="24"/>
        </w:rPr>
        <w:t>З</w:t>
      </w:r>
      <w:r w:rsidR="0010226F" w:rsidRPr="0078799F">
        <w:rPr>
          <w:rFonts w:ascii="Times New Roman" w:hAnsi="Times New Roman" w:cs="Times New Roman"/>
          <w:sz w:val="24"/>
        </w:rPr>
        <w:t>аконодательства о местном самоуправлении</w:t>
      </w:r>
      <w:r w:rsidR="004F341D" w:rsidRPr="0078799F">
        <w:rPr>
          <w:rFonts w:ascii="Times New Roman" w:hAnsi="Times New Roman" w:cs="Times New Roman"/>
          <w:sz w:val="24"/>
        </w:rPr>
        <w:t xml:space="preserve"> (</w:t>
      </w:r>
      <w:r w:rsidR="000C6F15" w:rsidRPr="0078799F">
        <w:rPr>
          <w:rFonts w:ascii="Times New Roman" w:eastAsia="SimSun" w:hAnsi="Times New Roman" w:cs="Times New Roman"/>
          <w:sz w:val="24"/>
        </w:rPr>
        <w:t>от 20.03.2025</w:t>
      </w:r>
      <w:r>
        <w:rPr>
          <w:rFonts w:ascii="Times New Roman" w:eastAsia="SimSun" w:hAnsi="Times New Roman" w:cs="Times New Roman"/>
          <w:sz w:val="24"/>
        </w:rPr>
        <w:t xml:space="preserve"> </w:t>
      </w:r>
      <w:r w:rsidR="008A6751" w:rsidRPr="0078799F">
        <w:rPr>
          <w:rFonts w:ascii="Times New Roman" w:eastAsia="SimSun" w:hAnsi="Times New Roman" w:cs="Times New Roman"/>
          <w:sz w:val="24"/>
        </w:rPr>
        <w:t xml:space="preserve">г. </w:t>
      </w:r>
      <w:r w:rsidR="000C6F15" w:rsidRPr="0078799F">
        <w:rPr>
          <w:rFonts w:ascii="Times New Roman" w:eastAsia="SimSun" w:hAnsi="Times New Roman" w:cs="Times New Roman"/>
          <w:sz w:val="24"/>
        </w:rPr>
        <w:t>№</w:t>
      </w:r>
      <w:r>
        <w:rPr>
          <w:rFonts w:ascii="Times New Roman" w:eastAsia="SimSun" w:hAnsi="Times New Roman" w:cs="Times New Roman"/>
          <w:sz w:val="24"/>
        </w:rPr>
        <w:t xml:space="preserve"> </w:t>
      </w:r>
      <w:r w:rsidR="000C6F15" w:rsidRPr="0078799F">
        <w:rPr>
          <w:rFonts w:ascii="Times New Roman" w:eastAsia="SimSun" w:hAnsi="Times New Roman" w:cs="Times New Roman"/>
          <w:sz w:val="24"/>
        </w:rPr>
        <w:t xml:space="preserve">33-ФЗ </w:t>
      </w:r>
      <w:r w:rsidR="008A6751" w:rsidRPr="0078799F">
        <w:rPr>
          <w:rFonts w:ascii="Times New Roman" w:hAnsi="Times New Roman" w:cs="Times New Roman"/>
          <w:color w:val="000000"/>
          <w:sz w:val="24"/>
        </w:rPr>
        <w:t>«Об общих принципах организации местного самоуправления в единой системе публичной власти</w:t>
      </w:r>
      <w:r w:rsidR="000C6F15" w:rsidRPr="0078799F">
        <w:rPr>
          <w:rFonts w:ascii="Times New Roman" w:eastAsia="SimSun" w:hAnsi="Times New Roman" w:cs="Times New Roman"/>
          <w:sz w:val="24"/>
        </w:rPr>
        <w:t>»</w:t>
      </w:r>
      <w:r w:rsidR="004F341D" w:rsidRPr="0078799F">
        <w:rPr>
          <w:rFonts w:ascii="Times New Roman" w:hAnsi="Times New Roman" w:cs="Times New Roman"/>
          <w:sz w:val="24"/>
        </w:rPr>
        <w:t>).</w:t>
      </w:r>
    </w:p>
    <w:p w:rsidR="006E1999" w:rsidRPr="0078799F" w:rsidRDefault="004F341D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ab/>
      </w:r>
      <w:r w:rsidR="0010226F" w:rsidRPr="0078799F">
        <w:rPr>
          <w:rFonts w:ascii="Times New Roman" w:hAnsi="Times New Roman" w:cs="Times New Roman"/>
          <w:sz w:val="24"/>
        </w:rPr>
        <w:t>-</w:t>
      </w:r>
      <w:r w:rsidR="00D50B12" w:rsidRPr="0078799F">
        <w:rPr>
          <w:rFonts w:ascii="Times New Roman" w:hAnsi="Times New Roman" w:cs="Times New Roman"/>
          <w:sz w:val="24"/>
        </w:rPr>
        <w:t xml:space="preserve"> </w:t>
      </w:r>
      <w:r w:rsidRPr="0078799F">
        <w:rPr>
          <w:rFonts w:ascii="Times New Roman" w:hAnsi="Times New Roman" w:cs="Times New Roman"/>
          <w:sz w:val="24"/>
        </w:rPr>
        <w:t>З</w:t>
      </w:r>
      <w:r w:rsidR="0010226F" w:rsidRPr="0078799F">
        <w:rPr>
          <w:rFonts w:ascii="Times New Roman" w:hAnsi="Times New Roman" w:cs="Times New Roman"/>
          <w:sz w:val="24"/>
        </w:rPr>
        <w:t>аконодательства о муниципальной службе</w:t>
      </w:r>
      <w:r w:rsidRPr="0078799F">
        <w:rPr>
          <w:rFonts w:ascii="Times New Roman" w:hAnsi="Times New Roman" w:cs="Times New Roman"/>
          <w:sz w:val="24"/>
        </w:rPr>
        <w:t xml:space="preserve"> </w:t>
      </w:r>
      <w:r w:rsidR="006E1999" w:rsidRPr="0078799F">
        <w:rPr>
          <w:rFonts w:ascii="Times New Roman" w:hAnsi="Times New Roman" w:cs="Times New Roman"/>
          <w:sz w:val="24"/>
        </w:rPr>
        <w:t>(</w:t>
      </w:r>
      <w:r w:rsidRPr="0078799F">
        <w:rPr>
          <w:rFonts w:ascii="Times New Roman" w:hAnsi="Times New Roman" w:cs="Times New Roman"/>
          <w:sz w:val="24"/>
        </w:rPr>
        <w:t>от 02.03.2007</w:t>
      </w:r>
      <w:r w:rsidR="0098395A">
        <w:rPr>
          <w:rFonts w:ascii="Times New Roman" w:hAnsi="Times New Roman" w:cs="Times New Roman"/>
          <w:sz w:val="24"/>
        </w:rPr>
        <w:t xml:space="preserve"> </w:t>
      </w:r>
      <w:r w:rsidRPr="0078799F">
        <w:rPr>
          <w:rFonts w:ascii="Times New Roman" w:hAnsi="Times New Roman" w:cs="Times New Roman"/>
          <w:sz w:val="24"/>
        </w:rPr>
        <w:t xml:space="preserve">г. </w:t>
      </w:r>
      <w:r w:rsidR="006E1999" w:rsidRPr="0078799F">
        <w:rPr>
          <w:rFonts w:ascii="Times New Roman" w:hAnsi="Times New Roman" w:cs="Times New Roman"/>
          <w:sz w:val="24"/>
        </w:rPr>
        <w:t>№25-ФЗ «О муниципальной службе в Российской Федерации»);</w:t>
      </w:r>
    </w:p>
    <w:p w:rsidR="004F341D" w:rsidRPr="0078799F" w:rsidRDefault="0010020F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ab/>
      </w:r>
      <w:r w:rsidR="0010226F" w:rsidRPr="0078799F">
        <w:rPr>
          <w:rFonts w:ascii="Times New Roman" w:hAnsi="Times New Roman" w:cs="Times New Roman"/>
          <w:sz w:val="24"/>
        </w:rPr>
        <w:t xml:space="preserve">- </w:t>
      </w:r>
      <w:r w:rsidRPr="0078799F">
        <w:rPr>
          <w:rFonts w:ascii="Times New Roman" w:hAnsi="Times New Roman" w:cs="Times New Roman"/>
          <w:sz w:val="24"/>
        </w:rPr>
        <w:t>З</w:t>
      </w:r>
      <w:r w:rsidR="0010226F" w:rsidRPr="0078799F">
        <w:rPr>
          <w:rFonts w:ascii="Times New Roman" w:hAnsi="Times New Roman" w:cs="Times New Roman"/>
          <w:sz w:val="24"/>
        </w:rPr>
        <w:t>аконодательства</w:t>
      </w:r>
      <w:r w:rsidR="004F341D" w:rsidRPr="0078799F">
        <w:rPr>
          <w:rFonts w:ascii="Times New Roman" w:hAnsi="Times New Roman" w:cs="Times New Roman"/>
          <w:sz w:val="24"/>
        </w:rPr>
        <w:t xml:space="preserve"> </w:t>
      </w:r>
      <w:r w:rsidR="0010226F" w:rsidRPr="0078799F">
        <w:rPr>
          <w:rFonts w:ascii="Times New Roman" w:hAnsi="Times New Roman" w:cs="Times New Roman"/>
          <w:sz w:val="24"/>
        </w:rPr>
        <w:t>по противодействию коррупции</w:t>
      </w:r>
      <w:r w:rsidR="004F341D" w:rsidRPr="0078799F">
        <w:rPr>
          <w:rFonts w:ascii="Times New Roman" w:hAnsi="Times New Roman" w:cs="Times New Roman"/>
          <w:sz w:val="24"/>
        </w:rPr>
        <w:t xml:space="preserve"> (от</w:t>
      </w:r>
      <w:r w:rsidRPr="007879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341D" w:rsidRPr="0078799F">
        <w:rPr>
          <w:rFonts w:ascii="Times New Roman" w:hAnsi="Times New Roman" w:cs="Times New Roman"/>
          <w:sz w:val="24"/>
        </w:rPr>
        <w:t>25.12.</w:t>
      </w:r>
      <w:r w:rsidRPr="0078799F">
        <w:rPr>
          <w:rFonts w:ascii="Times New Roman" w:hAnsi="Times New Roman" w:cs="Times New Roman"/>
          <w:sz w:val="24"/>
        </w:rPr>
        <w:t>2008г</w:t>
      </w:r>
      <w:proofErr w:type="spellEnd"/>
      <w:r w:rsidRPr="0078799F">
        <w:rPr>
          <w:rFonts w:ascii="Times New Roman" w:hAnsi="Times New Roman" w:cs="Times New Roman"/>
          <w:sz w:val="24"/>
        </w:rPr>
        <w:t xml:space="preserve">. </w:t>
      </w:r>
      <w:r w:rsidR="004F341D" w:rsidRPr="0078799F">
        <w:rPr>
          <w:rFonts w:ascii="Times New Roman" w:hAnsi="Times New Roman" w:cs="Times New Roman"/>
          <w:sz w:val="24"/>
        </w:rPr>
        <w:t>№</w:t>
      </w:r>
      <w:r w:rsidR="0098395A">
        <w:rPr>
          <w:rFonts w:ascii="Times New Roman" w:hAnsi="Times New Roman" w:cs="Times New Roman"/>
          <w:sz w:val="24"/>
        </w:rPr>
        <w:t xml:space="preserve"> </w:t>
      </w:r>
      <w:r w:rsidR="004F341D" w:rsidRPr="0078799F">
        <w:rPr>
          <w:rFonts w:ascii="Times New Roman" w:hAnsi="Times New Roman" w:cs="Times New Roman"/>
          <w:sz w:val="24"/>
        </w:rPr>
        <w:t>273-ФЗ «О противодействии коррупции»);</w:t>
      </w:r>
    </w:p>
    <w:p w:rsidR="0010226F" w:rsidRPr="0078799F" w:rsidRDefault="00BA008E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ab/>
      </w:r>
      <w:r w:rsidR="0010226F" w:rsidRPr="0078799F">
        <w:rPr>
          <w:rFonts w:ascii="Times New Roman" w:hAnsi="Times New Roman" w:cs="Times New Roman"/>
          <w:sz w:val="24"/>
        </w:rPr>
        <w:t>- делопроизводств</w:t>
      </w:r>
      <w:r w:rsidR="004F341D" w:rsidRPr="0078799F">
        <w:rPr>
          <w:rFonts w:ascii="Times New Roman" w:hAnsi="Times New Roman" w:cs="Times New Roman"/>
          <w:sz w:val="24"/>
        </w:rPr>
        <w:t>о</w:t>
      </w:r>
      <w:r w:rsidR="0010226F" w:rsidRPr="0078799F">
        <w:rPr>
          <w:rFonts w:ascii="Times New Roman" w:hAnsi="Times New Roman" w:cs="Times New Roman"/>
          <w:sz w:val="24"/>
        </w:rPr>
        <w:t>;</w:t>
      </w:r>
    </w:p>
    <w:p w:rsidR="000F7A6A" w:rsidRPr="0078799F" w:rsidRDefault="000F7A6A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>Тест должен содержать не менее 50 вопросов.</w:t>
      </w:r>
    </w:p>
    <w:p w:rsidR="000F7A6A" w:rsidRPr="0078799F" w:rsidRDefault="00D50B12" w:rsidP="00D50B12">
      <w:pPr>
        <w:jc w:val="both"/>
        <w:rPr>
          <w:rFonts w:ascii="Times New Roman" w:hAnsi="Times New Roman" w:cs="Times New Roman"/>
          <w:sz w:val="24"/>
        </w:rPr>
      </w:pPr>
      <w:r w:rsidRPr="0078799F">
        <w:rPr>
          <w:rFonts w:ascii="Times New Roman" w:hAnsi="Times New Roman" w:cs="Times New Roman"/>
          <w:sz w:val="24"/>
        </w:rPr>
        <w:tab/>
      </w:r>
      <w:r w:rsidR="000F7A6A" w:rsidRPr="0078799F">
        <w:rPr>
          <w:rFonts w:ascii="Times New Roman" w:hAnsi="Times New Roman" w:cs="Times New Roman"/>
          <w:sz w:val="24"/>
        </w:rPr>
        <w:t>При равном количестве набранных ответов участникам выдаются дополнительные тесты с фиксированием времени на ответы.</w:t>
      </w:r>
    </w:p>
    <w:p w:rsidR="00704677" w:rsidRPr="00C16733" w:rsidRDefault="00704677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sz w:val="24"/>
        </w:rPr>
        <w:t>Неявка кандидата, оповещенного в установленном порядке, на заседание конкурсной комиссии расценивается как его отказ от участия в конкурсе.</w:t>
      </w:r>
    </w:p>
    <w:p w:rsidR="00D50B12" w:rsidRDefault="00D50B12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24" w:name="sub_1014"/>
      <w:bookmarkStart w:id="25" w:name="sub_114"/>
      <w:r>
        <w:rPr>
          <w:rFonts w:ascii="Times New Roman" w:hAnsi="Times New Roman" w:cs="Times New Roman"/>
          <w:color w:val="000000"/>
          <w:sz w:val="24"/>
        </w:rPr>
        <w:t>20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. Применение всех перечисленных методов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, указанных в пункте </w:t>
      </w:r>
      <w:r w:rsidR="001F395A" w:rsidRPr="001F395A">
        <w:rPr>
          <w:rFonts w:ascii="Times New Roman" w:hAnsi="Times New Roman" w:cs="Times New Roman"/>
          <w:color w:val="000000"/>
          <w:sz w:val="24"/>
        </w:rPr>
        <w:t>16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 настоящего Положения,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не является обязательным.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Необходимость, а также очередность их применения при проведении конкурса определяются конкурсной комиссией.</w:t>
      </w:r>
    </w:p>
    <w:p w:rsidR="005E4FD2" w:rsidRPr="00C16733" w:rsidRDefault="00D50B12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26" w:name="sub_1015"/>
      <w:bookmarkEnd w:id="24"/>
      <w:r>
        <w:rPr>
          <w:rFonts w:ascii="Times New Roman" w:hAnsi="Times New Roman" w:cs="Times New Roman"/>
          <w:color w:val="000000"/>
          <w:sz w:val="24"/>
        </w:rPr>
        <w:t>21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Решение об объявлении конкурса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оформляется муниципальным правовым актом соответствующего органа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 местного самоуправления</w:t>
      </w:r>
      <w:r w:rsidR="001F395A">
        <w:rPr>
          <w:rFonts w:ascii="Times New Roman" w:hAnsi="Times New Roman" w:cs="Times New Roman"/>
          <w:color w:val="000000"/>
          <w:sz w:val="24"/>
        </w:rPr>
        <w:t>,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5E4FD2" w:rsidRPr="00C16733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</w:t>
      </w:r>
      <w:r w:rsidR="0098395A">
        <w:rPr>
          <w:rFonts w:ascii="Times New Roman" w:eastAsia="Times New Roman" w:hAnsi="Times New Roman" w:cs="Times New Roman"/>
          <w:color w:val="000000"/>
          <w:sz w:val="24"/>
        </w:rPr>
        <w:t xml:space="preserve"> или территориального </w:t>
      </w:r>
      <w:r w:rsidR="005E4FD2" w:rsidRPr="00C16733">
        <w:rPr>
          <w:rFonts w:ascii="Times New Roman" w:eastAsia="Times New Roman" w:hAnsi="Times New Roman" w:cs="Times New Roman"/>
          <w:color w:val="000000"/>
          <w:sz w:val="24"/>
        </w:rPr>
        <w:t>органа</w:t>
      </w:r>
      <w:r w:rsidR="00736C85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>, наделенными правами юридического лица,</w:t>
      </w:r>
      <w:r w:rsidR="005E4FD2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которым утверждается персональный состав конкурсной комиссии. </w:t>
      </w:r>
    </w:p>
    <w:p w:rsidR="0034071E" w:rsidRDefault="0034071E" w:rsidP="00764AC8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27" w:name="sub_1016"/>
      <w:bookmarkEnd w:id="26"/>
    </w:p>
    <w:p w:rsidR="00FA545A" w:rsidRPr="00C16733" w:rsidRDefault="00D50B12" w:rsidP="00764AC8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22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Объявление о проведении конкурса (далее - объявление) подлежит официальному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опубликованию </w:t>
      </w:r>
      <w:r w:rsidR="00BA0043" w:rsidRPr="001F395A">
        <w:rPr>
          <w:rFonts w:ascii="Times New Roman" w:hAnsi="Times New Roman" w:cs="Times New Roman"/>
          <w:color w:val="000000"/>
          <w:sz w:val="24"/>
        </w:rPr>
        <w:t xml:space="preserve">в </w:t>
      </w:r>
      <w:r w:rsidRPr="001F395A">
        <w:rPr>
          <w:rFonts w:ascii="Times New Roman" w:hAnsi="Times New Roman" w:cs="Times New Roman"/>
          <w:color w:val="000000"/>
          <w:sz w:val="24"/>
        </w:rPr>
        <w:t>средствах массовой информации</w:t>
      </w:r>
      <w:r w:rsidRPr="0098395A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и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размещается на официальном сайте администрации </w:t>
      </w:r>
      <w:r w:rsidR="000D4970" w:rsidRPr="00C16733">
        <w:rPr>
          <w:rFonts w:ascii="Times New Roman" w:hAnsi="Times New Roman" w:cs="Times New Roman"/>
          <w:color w:val="000000"/>
          <w:sz w:val="24"/>
        </w:rPr>
        <w:t xml:space="preserve">Увельского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муниципального округа в информационно-телекоммуникационной сети «Интернет» </w:t>
      </w:r>
      <w:r w:rsidR="00BA0043" w:rsidRPr="00C16733">
        <w:rPr>
          <w:rFonts w:ascii="Times New Roman" w:hAnsi="Times New Roman" w:cs="Times New Roman"/>
          <w:bCs/>
          <w:sz w:val="24"/>
        </w:rPr>
        <w:t>(</w:t>
      </w:r>
      <w:r w:rsidR="004A007B" w:rsidRPr="00C16733">
        <w:rPr>
          <w:rFonts w:ascii="Times New Roman" w:hAnsi="Times New Roman" w:cs="Times New Roman"/>
          <w:sz w:val="24"/>
          <w:lang w:val="en-US"/>
        </w:rPr>
        <w:t>www</w:t>
      </w:r>
      <w:r w:rsidR="004A007B" w:rsidRPr="00C16733">
        <w:rPr>
          <w:rFonts w:ascii="Times New Roman" w:hAnsi="Times New Roman" w:cs="Times New Roman"/>
          <w:sz w:val="24"/>
        </w:rPr>
        <w:t>.</w:t>
      </w:r>
      <w:proofErr w:type="spellStart"/>
      <w:r w:rsidR="004A007B" w:rsidRPr="00C16733">
        <w:rPr>
          <w:rFonts w:ascii="Times New Roman" w:hAnsi="Times New Roman" w:cs="Times New Roman"/>
          <w:sz w:val="24"/>
        </w:rPr>
        <w:t>admuvelka.ru</w:t>
      </w:r>
      <w:proofErr w:type="spellEnd"/>
      <w:r w:rsidR="004A007B" w:rsidRPr="00C16733">
        <w:rPr>
          <w:rFonts w:ascii="Times New Roman" w:hAnsi="Times New Roman" w:cs="Times New Roman"/>
          <w:sz w:val="24"/>
        </w:rPr>
        <w:t>.</w:t>
      </w:r>
      <w:r w:rsidR="00BA0043" w:rsidRPr="00C16733">
        <w:rPr>
          <w:rFonts w:ascii="Times New Roman" w:hAnsi="Times New Roman" w:cs="Times New Roman"/>
          <w:bCs/>
          <w:sz w:val="24"/>
        </w:rPr>
        <w:t>)</w:t>
      </w:r>
      <w:r w:rsidR="00BA0043" w:rsidRPr="00C16733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не позднее, чем за 20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(двадцать)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дней до даты проведения конкурса и предусматривает:</w:t>
      </w:r>
    </w:p>
    <w:p w:rsidR="00736C85" w:rsidRPr="00C16733" w:rsidRDefault="00BA0043" w:rsidP="00C16733">
      <w:pPr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1) </w:t>
      </w:r>
      <w:bookmarkStart w:id="28" w:name="sub_10161"/>
      <w:bookmarkEnd w:id="27"/>
      <w:r w:rsidR="00736C85" w:rsidRPr="00C16733">
        <w:rPr>
          <w:rFonts w:ascii="Times New Roman" w:eastAsia="Calibri" w:hAnsi="Times New Roman" w:cs="Times New Roman"/>
          <w:color w:val="000000"/>
          <w:sz w:val="24"/>
        </w:rPr>
        <w:t>дата, время и место проведения конкурса;</w:t>
      </w:r>
    </w:p>
    <w:p w:rsidR="00736C85" w:rsidRPr="00C16733" w:rsidRDefault="00736C85" w:rsidP="00C16733">
      <w:pPr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16733">
        <w:rPr>
          <w:rFonts w:ascii="Times New Roman" w:hAnsi="Times New Roman" w:cs="Times New Roman"/>
          <w:color w:val="000000"/>
          <w:sz w:val="24"/>
        </w:rPr>
        <w:t xml:space="preserve">2) </w:t>
      </w:r>
      <w:r w:rsidRPr="00C16733">
        <w:rPr>
          <w:rFonts w:ascii="Times New Roman" w:eastAsia="Calibri" w:hAnsi="Times New Roman" w:cs="Times New Roman"/>
          <w:color w:val="000000"/>
          <w:sz w:val="24"/>
        </w:rPr>
        <w:t>срок приёма документов (дата начала и дата окончания), место и время приёма документов, подлежащих представлению в конкурсную комиссию для участия в конкурсе;</w:t>
      </w:r>
      <w:proofErr w:type="gramEnd"/>
    </w:p>
    <w:p w:rsidR="00736C85" w:rsidRPr="00C16733" w:rsidRDefault="00736C85" w:rsidP="00C16733">
      <w:pPr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C16733">
        <w:rPr>
          <w:rFonts w:ascii="Times New Roman" w:eastAsia="Calibri" w:hAnsi="Times New Roman" w:cs="Times New Roman"/>
          <w:color w:val="000000"/>
          <w:sz w:val="24"/>
        </w:rPr>
        <w:t xml:space="preserve">3) условия проведения конкурса, установленные настоящим Положением, в том числе требования, предъявляемые к </w:t>
      </w:r>
      <w:r w:rsidR="00024BB4" w:rsidRPr="00C16733">
        <w:rPr>
          <w:rFonts w:ascii="Times New Roman" w:eastAsia="Calibri" w:hAnsi="Times New Roman" w:cs="Times New Roman"/>
          <w:color w:val="000000"/>
          <w:sz w:val="24"/>
        </w:rPr>
        <w:t>вакантной</w:t>
      </w:r>
      <w:r w:rsidRPr="00C16733">
        <w:rPr>
          <w:rFonts w:ascii="Times New Roman" w:eastAsia="Calibri" w:hAnsi="Times New Roman" w:cs="Times New Roman"/>
          <w:color w:val="000000"/>
          <w:sz w:val="24"/>
        </w:rPr>
        <w:t xml:space="preserve"> должност</w:t>
      </w:r>
      <w:r w:rsidR="00024BB4" w:rsidRPr="00C16733">
        <w:rPr>
          <w:rFonts w:ascii="Times New Roman" w:eastAsia="Calibri" w:hAnsi="Times New Roman" w:cs="Times New Roman"/>
          <w:color w:val="000000"/>
          <w:sz w:val="24"/>
        </w:rPr>
        <w:t>и</w:t>
      </w:r>
      <w:r w:rsidRPr="00C16733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024BB4" w:rsidRPr="00C16733">
        <w:rPr>
          <w:rFonts w:ascii="Times New Roman" w:eastAsia="Calibri" w:hAnsi="Times New Roman" w:cs="Times New Roman"/>
          <w:color w:val="000000"/>
          <w:sz w:val="24"/>
        </w:rPr>
        <w:t xml:space="preserve">на </w:t>
      </w:r>
      <w:r w:rsidRPr="00C16733">
        <w:rPr>
          <w:rFonts w:ascii="Times New Roman" w:eastAsia="Calibri" w:hAnsi="Times New Roman" w:cs="Times New Roman"/>
          <w:color w:val="000000"/>
          <w:sz w:val="24"/>
        </w:rPr>
        <w:t>муниципальн</w:t>
      </w:r>
      <w:r w:rsidR="00024BB4" w:rsidRPr="00C16733">
        <w:rPr>
          <w:rFonts w:ascii="Times New Roman" w:eastAsia="Calibri" w:hAnsi="Times New Roman" w:cs="Times New Roman"/>
          <w:color w:val="000000"/>
          <w:sz w:val="24"/>
        </w:rPr>
        <w:t>ую службу</w:t>
      </w:r>
      <w:r w:rsidRPr="00C16733">
        <w:rPr>
          <w:rFonts w:ascii="Times New Roman" w:eastAsia="Calibri" w:hAnsi="Times New Roman" w:cs="Times New Roman"/>
          <w:color w:val="000000"/>
          <w:sz w:val="24"/>
        </w:rPr>
        <w:t>, перечень документов, необходимых для участия в конкурсе, и требования к их оформлению, порядок проведения конкурсных испытаний;</w:t>
      </w:r>
      <w:proofErr w:type="gramEnd"/>
    </w:p>
    <w:p w:rsidR="00FA545A" w:rsidRPr="00C16733" w:rsidRDefault="00D50B12" w:rsidP="00C16733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29" w:name="sub_1019"/>
      <w:bookmarkStart w:id="30" w:name="sub_10165"/>
      <w:bookmarkStart w:id="31" w:name="sub_1018"/>
      <w:bookmarkEnd w:id="28"/>
      <w:r>
        <w:rPr>
          <w:rFonts w:ascii="Times New Roman" w:hAnsi="Times New Roman" w:cs="Times New Roman"/>
          <w:color w:val="000000"/>
          <w:sz w:val="24"/>
        </w:rPr>
        <w:t>23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32" w:name="sub_10020"/>
      <w:bookmarkEnd w:id="29"/>
      <w:bookmarkEnd w:id="32"/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Расходы претендентов на замещение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>должности муниципальной службы для участия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FA545A" w:rsidRPr="00C16733">
        <w:rPr>
          <w:rFonts w:ascii="Times New Roman" w:hAnsi="Times New Roman" w:cs="Times New Roman"/>
          <w:color w:val="000000"/>
          <w:sz w:val="24"/>
        </w:rPr>
        <w:t>дств св</w:t>
      </w:r>
      <w:proofErr w:type="gramEnd"/>
      <w:r w:rsidR="00FA545A" w:rsidRPr="00C16733">
        <w:rPr>
          <w:rFonts w:ascii="Times New Roman" w:hAnsi="Times New Roman" w:cs="Times New Roman"/>
          <w:color w:val="000000"/>
          <w:sz w:val="24"/>
        </w:rPr>
        <w:t>язи всех видов и другие расходы) осуществляются ими за счет собственных средств.</w:t>
      </w:r>
    </w:p>
    <w:p w:rsidR="00FA545A" w:rsidRPr="00C16733" w:rsidRDefault="00D50B12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33" w:name="sub_1021"/>
      <w:bookmarkEnd w:id="33"/>
      <w:r>
        <w:rPr>
          <w:rFonts w:ascii="Times New Roman" w:hAnsi="Times New Roman" w:cs="Times New Roman"/>
          <w:color w:val="000000"/>
          <w:sz w:val="24"/>
        </w:rPr>
        <w:t>24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34" w:name="sub_1023"/>
      <w:r w:rsidR="00BA0043" w:rsidRPr="00C16733">
        <w:rPr>
          <w:rFonts w:ascii="Times New Roman" w:hAnsi="Times New Roman" w:cs="Times New Roman"/>
          <w:color w:val="000000"/>
          <w:sz w:val="24"/>
        </w:rPr>
        <w:t>В случае</w:t>
      </w:r>
      <w:proofErr w:type="gramStart"/>
      <w:r w:rsidR="0034071E">
        <w:rPr>
          <w:rFonts w:ascii="Times New Roman" w:hAnsi="Times New Roman" w:cs="Times New Roman"/>
          <w:color w:val="000000"/>
          <w:sz w:val="24"/>
        </w:rPr>
        <w:t>,</w:t>
      </w:r>
      <w:proofErr w:type="gramEnd"/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 если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в результате проведения конкурса </w:t>
      </w:r>
      <w:r w:rsidR="00FA545A" w:rsidRPr="00143891">
        <w:rPr>
          <w:rFonts w:ascii="Times New Roman" w:hAnsi="Times New Roman" w:cs="Times New Roman"/>
          <w:color w:val="000000"/>
          <w:sz w:val="24"/>
        </w:rPr>
        <w:t>не были отобраны кандидаты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на замещение должност</w:t>
      </w:r>
      <w:r w:rsidR="006D6476" w:rsidRPr="00C16733">
        <w:rPr>
          <w:rFonts w:ascii="Times New Roman" w:hAnsi="Times New Roman" w:cs="Times New Roman"/>
          <w:color w:val="000000"/>
          <w:sz w:val="24"/>
        </w:rPr>
        <w:t>ей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 муниципальной службы, отвечающие установленным квалификационным требованиям к вакантной должности муниципальной службы, на замещение которой он был объявлен,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>руководитель соответствующего органа местного самоуправления</w:t>
      </w:r>
      <w:r w:rsidR="001F395A">
        <w:rPr>
          <w:rFonts w:ascii="Times New Roman" w:hAnsi="Times New Roman" w:cs="Times New Roman"/>
          <w:color w:val="000000"/>
          <w:sz w:val="24"/>
        </w:rPr>
        <w:t xml:space="preserve">,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руководитель </w:t>
      </w:r>
      <w:r w:rsidR="00BA0043" w:rsidRPr="00C16733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 органа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6802EC">
        <w:rPr>
          <w:rFonts w:ascii="Times New Roman" w:eastAsia="Times New Roman" w:hAnsi="Times New Roman" w:cs="Times New Roman"/>
          <w:color w:val="000000"/>
          <w:sz w:val="24"/>
        </w:rPr>
        <w:t xml:space="preserve"> территориального органа </w:t>
      </w:r>
      <w:r w:rsidR="00736C85" w:rsidRPr="00C16733">
        <w:rPr>
          <w:rFonts w:ascii="Times New Roman" w:eastAsia="Times New Roman" w:hAnsi="Times New Roman" w:cs="Times New Roman"/>
          <w:color w:val="000000"/>
          <w:sz w:val="24"/>
        </w:rPr>
        <w:t>администрации</w:t>
      </w:r>
      <w:r w:rsidR="001F395A" w:rsidRPr="001F395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>наделенными правами юридического лица</w:t>
      </w:r>
      <w:r w:rsidR="006802E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вправе принять </w:t>
      </w:r>
      <w:r w:rsidR="00FA545A" w:rsidRPr="00143891">
        <w:rPr>
          <w:rFonts w:ascii="Times New Roman" w:hAnsi="Times New Roman" w:cs="Times New Roman"/>
          <w:color w:val="000000"/>
          <w:sz w:val="24"/>
        </w:rPr>
        <w:t>решение о проведении повторного конкурса.</w:t>
      </w:r>
    </w:p>
    <w:p w:rsidR="00764AC8" w:rsidRPr="00764AC8" w:rsidRDefault="00764AC8" w:rsidP="00C16733">
      <w:pPr>
        <w:pStyle w:val="consplusnormal0"/>
        <w:spacing w:before="0" w:beforeAutospacing="0" w:after="0" w:afterAutospacing="0"/>
        <w:ind w:firstLine="539"/>
        <w:jc w:val="both"/>
        <w:rPr>
          <w:i/>
          <w:u w:val="single"/>
        </w:rPr>
      </w:pPr>
      <w:r w:rsidRPr="001F395A">
        <w:t>2</w:t>
      </w:r>
      <w:r w:rsidR="00D50B12" w:rsidRPr="001F395A">
        <w:t>5</w:t>
      </w:r>
      <w:r w:rsidRPr="001F395A">
        <w:t xml:space="preserve">. </w:t>
      </w:r>
      <w:r w:rsidR="00360C06" w:rsidRPr="001F395A">
        <w:t>В случае</w:t>
      </w:r>
      <w:proofErr w:type="gramStart"/>
      <w:r w:rsidR="00054793" w:rsidRPr="001F395A">
        <w:t>,</w:t>
      </w:r>
      <w:proofErr w:type="gramEnd"/>
      <w:r w:rsidR="00360C06" w:rsidRPr="001F395A">
        <w:t xml:space="preserve"> если в результате конкурса заявился только один кандидат, то конкурс может быть признан состоявшимся по решению конкурсной комиссии только в случае, если кандидат отвечает всем квалификационным требованиям к вакантной должности муниципальной службы, на замещен</w:t>
      </w:r>
      <w:r w:rsidR="00651302" w:rsidRPr="001F395A">
        <w:t xml:space="preserve">ие которой был объявлен конкурс и </w:t>
      </w:r>
      <w:r w:rsidRPr="001F395A">
        <w:rPr>
          <w:color w:val="000000"/>
        </w:rPr>
        <w:t>кандидат автоматически признается победителем Конкурса</w:t>
      </w:r>
      <w:r w:rsidRPr="00764AC8">
        <w:rPr>
          <w:i/>
          <w:color w:val="000000"/>
          <w:u w:val="single"/>
        </w:rPr>
        <w:t>.</w:t>
      </w:r>
    </w:p>
    <w:p w:rsidR="00CA2263" w:rsidRDefault="00CA2263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bookmarkStart w:id="35" w:name="sub_10600"/>
      <w:bookmarkEnd w:id="34"/>
    </w:p>
    <w:p w:rsidR="00FA545A" w:rsidRPr="00C16733" w:rsidRDefault="006802EC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5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>. Состав конкурсной комиссии и полномочия ее членов</w:t>
      </w:r>
    </w:p>
    <w:p w:rsidR="00FA545A" w:rsidRPr="00C16733" w:rsidRDefault="00FA545A" w:rsidP="00C16733">
      <w:pPr>
        <w:jc w:val="center"/>
        <w:rPr>
          <w:rFonts w:ascii="Times New Roman" w:hAnsi="Times New Roman" w:cs="Times New Roman"/>
          <w:color w:val="000000"/>
          <w:sz w:val="24"/>
        </w:rPr>
      </w:pP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36" w:name="sub_1026"/>
      <w:bookmarkEnd w:id="35"/>
      <w:r w:rsidRPr="00C16733">
        <w:rPr>
          <w:rFonts w:ascii="Times New Roman" w:hAnsi="Times New Roman" w:cs="Times New Roman"/>
          <w:color w:val="000000"/>
          <w:sz w:val="24"/>
        </w:rPr>
        <w:t>2</w:t>
      </w:r>
      <w:r w:rsidR="009E463F">
        <w:rPr>
          <w:rFonts w:ascii="Times New Roman" w:hAnsi="Times New Roman" w:cs="Times New Roman"/>
          <w:color w:val="000000"/>
          <w:sz w:val="24"/>
        </w:rPr>
        <w:t>6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37" w:name="sub_1028"/>
      <w:bookmarkStart w:id="38" w:name="sub_1027"/>
      <w:bookmarkEnd w:id="36"/>
      <w:r w:rsidRPr="00C16733">
        <w:rPr>
          <w:rFonts w:ascii="Times New Roman" w:hAnsi="Times New Roman" w:cs="Times New Roman"/>
          <w:color w:val="000000"/>
          <w:sz w:val="24"/>
        </w:rPr>
        <w:t xml:space="preserve">Конкурсная комиссия состоит из председателя комиссии, заместителя председателя, секретаря и других членов конкурсной комиссии. Все члены конкурсной комиссии должны иметь достаточный уровень квалификации в сфере деятельности, предусмотренный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>должностью муниципальной службы</w:t>
      </w:r>
      <w:r w:rsidRPr="00C16733">
        <w:rPr>
          <w:rFonts w:ascii="Times New Roman" w:hAnsi="Times New Roman" w:cs="Times New Roman"/>
          <w:color w:val="000000"/>
          <w:sz w:val="24"/>
        </w:rPr>
        <w:t>, подлежащей замещению по конкурсу, и при принятии решения обладают равными правами.</w:t>
      </w:r>
    </w:p>
    <w:p w:rsidR="00BA0043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39" w:name="sub_1029"/>
      <w:bookmarkEnd w:id="37"/>
      <w:r w:rsidRPr="00C16733">
        <w:rPr>
          <w:rFonts w:ascii="Times New Roman" w:hAnsi="Times New Roman" w:cs="Times New Roman"/>
          <w:color w:val="000000"/>
          <w:sz w:val="24"/>
        </w:rPr>
        <w:t>2</w:t>
      </w:r>
      <w:r w:rsidR="009E463F">
        <w:rPr>
          <w:rFonts w:ascii="Times New Roman" w:hAnsi="Times New Roman" w:cs="Times New Roman"/>
          <w:color w:val="000000"/>
          <w:sz w:val="24"/>
        </w:rPr>
        <w:t>7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Конкурсную комиссию возглавляет председатель. </w:t>
      </w:r>
      <w:bookmarkStart w:id="40" w:name="sub_10292"/>
      <w:bookmarkEnd w:id="39"/>
      <w:bookmarkEnd w:id="40"/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Председатель конкурсной комиссии организует работу комиссии, назначает время и место проведения заседания комиссии, ведет заседание комиссии.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1" w:name="sub_10030"/>
      <w:r w:rsidRPr="00C16733">
        <w:rPr>
          <w:rFonts w:ascii="Times New Roman" w:hAnsi="Times New Roman" w:cs="Times New Roman"/>
          <w:color w:val="000000"/>
          <w:sz w:val="24"/>
        </w:rPr>
        <w:t>2</w:t>
      </w:r>
      <w:r w:rsidR="009E463F">
        <w:rPr>
          <w:rFonts w:ascii="Times New Roman" w:hAnsi="Times New Roman" w:cs="Times New Roman"/>
          <w:color w:val="000000"/>
          <w:sz w:val="24"/>
        </w:rPr>
        <w:t>8</w:t>
      </w:r>
      <w:r w:rsidRPr="00C16733">
        <w:rPr>
          <w:rFonts w:ascii="Times New Roman" w:hAnsi="Times New Roman" w:cs="Times New Roman"/>
          <w:color w:val="000000"/>
          <w:sz w:val="24"/>
        </w:rPr>
        <w:t>. В случае отсутствия председателя комиссии</w:t>
      </w:r>
      <w:r w:rsidR="006802EC">
        <w:rPr>
          <w:rFonts w:ascii="Times New Roman" w:hAnsi="Times New Roman" w:cs="Times New Roman"/>
          <w:color w:val="000000"/>
          <w:sz w:val="24"/>
        </w:rPr>
        <w:t xml:space="preserve">, 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его полномочия осуществляет заместитель председателя.</w:t>
      </w:r>
    </w:p>
    <w:p w:rsidR="00F66A08" w:rsidRDefault="009E463F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2" w:name="sub_1031"/>
      <w:bookmarkEnd w:id="41"/>
      <w:r>
        <w:rPr>
          <w:rFonts w:ascii="Times New Roman" w:hAnsi="Times New Roman" w:cs="Times New Roman"/>
          <w:color w:val="000000"/>
          <w:sz w:val="24"/>
        </w:rPr>
        <w:t>29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gramStart"/>
      <w:r w:rsidR="00FA545A" w:rsidRPr="00C16733">
        <w:rPr>
          <w:rFonts w:ascii="Times New Roman" w:hAnsi="Times New Roman" w:cs="Times New Roman"/>
          <w:color w:val="000000"/>
          <w:sz w:val="24"/>
        </w:rPr>
        <w:t>Секретарь конкурсной комиссии оповещает членов комиссии и приглашенных лиц о месте, дате и времени проведения заседания, ведет и оформляет протокол заседания комиссии</w:t>
      </w:r>
      <w:r w:rsidR="00F66A0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End"/>
    </w:p>
    <w:p w:rsidR="00FA545A" w:rsidRPr="00C16733" w:rsidRDefault="00F66A08" w:rsidP="00F66A0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(приложение № 4</w:t>
      </w:r>
      <w:r w:rsidR="00005DB5" w:rsidRPr="00005DB5">
        <w:rPr>
          <w:rFonts w:ascii="Times New Roman" w:hAnsi="Times New Roman" w:cs="Times New Roman"/>
          <w:color w:val="000000"/>
          <w:sz w:val="24"/>
        </w:rPr>
        <w:t xml:space="preserve"> </w:t>
      </w:r>
      <w:r w:rsidR="00005DB5">
        <w:rPr>
          <w:rFonts w:ascii="Times New Roman" w:hAnsi="Times New Roman" w:cs="Times New Roman"/>
          <w:color w:val="000000"/>
          <w:sz w:val="24"/>
        </w:rPr>
        <w:t>к настоящему Положению)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.</w:t>
      </w:r>
    </w:p>
    <w:bookmarkEnd w:id="42"/>
    <w:p w:rsidR="00FA545A" w:rsidRPr="00C16733" w:rsidRDefault="00F66A08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0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43" w:name="sub_1032"/>
      <w:r w:rsidR="00FA545A" w:rsidRPr="00C16733">
        <w:rPr>
          <w:rFonts w:ascii="Times New Roman" w:hAnsi="Times New Roman" w:cs="Times New Roman"/>
          <w:color w:val="000000"/>
          <w:sz w:val="24"/>
        </w:rPr>
        <w:t>В состав конкурсной комиссии в качестве ее членов включаются:</w:t>
      </w:r>
    </w:p>
    <w:p w:rsidR="00FA545A" w:rsidRPr="00C16733" w:rsidRDefault="00BA0043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1) </w:t>
      </w:r>
      <w:bookmarkStart w:id="44" w:name="sub_10321"/>
      <w:bookmarkEnd w:id="43"/>
      <w:r w:rsidR="00FA545A" w:rsidRPr="00C16733">
        <w:rPr>
          <w:rFonts w:ascii="Times New Roman" w:hAnsi="Times New Roman" w:cs="Times New Roman"/>
          <w:color w:val="000000"/>
          <w:sz w:val="24"/>
        </w:rPr>
        <w:t>представитель юридической службы;</w:t>
      </w:r>
    </w:p>
    <w:p w:rsidR="00FA545A" w:rsidRPr="00C16733" w:rsidRDefault="00BA0043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2)</w:t>
      </w:r>
      <w:r w:rsidR="00DF3DC9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представитель отдела кадров;</w:t>
      </w:r>
    </w:p>
    <w:p w:rsidR="00BA008E" w:rsidRPr="00C16733" w:rsidRDefault="00BA0043" w:rsidP="00BA008E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3)</w:t>
      </w:r>
      <w:bookmarkStart w:id="45" w:name="sub_10322"/>
      <w:bookmarkEnd w:id="44"/>
      <w:r w:rsidR="00FA545A" w:rsidRPr="00C16733">
        <w:rPr>
          <w:rFonts w:ascii="Times New Roman" w:hAnsi="Times New Roman" w:cs="Times New Roman"/>
          <w:color w:val="000000"/>
          <w:sz w:val="24"/>
        </w:rPr>
        <w:t>представители подразделений органов местного самоуправления, имеющих</w:t>
      </w:r>
      <w:r w:rsidR="00BA008E">
        <w:rPr>
          <w:rFonts w:ascii="Times New Roman" w:hAnsi="Times New Roman" w:cs="Times New Roman"/>
          <w:color w:val="000000"/>
          <w:sz w:val="24"/>
        </w:rPr>
        <w:t xml:space="preserve">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функциональную взаимосвязь с подразделением, </w:t>
      </w:r>
      <w:r w:rsidR="00743E42" w:rsidRPr="00C16733">
        <w:rPr>
          <w:rFonts w:ascii="Times New Roman" w:hAnsi="Times New Roman" w:cs="Times New Roman"/>
          <w:color w:val="000000"/>
          <w:sz w:val="24"/>
        </w:rPr>
        <w:t>в котором на конкурсной</w:t>
      </w:r>
      <w:r w:rsidR="00743E42" w:rsidRPr="00C16733">
        <w:rPr>
          <w:rFonts w:ascii="Times New Roman" w:hAnsi="Times New Roman" w:cs="Times New Roman"/>
          <w:color w:val="000000"/>
          <w:sz w:val="24"/>
        </w:rPr>
        <w:tab/>
        <w:t>основе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замещается должность муниципальной службы.</w:t>
      </w:r>
    </w:p>
    <w:bookmarkEnd w:id="45"/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367B0">
        <w:rPr>
          <w:rFonts w:ascii="Times New Roman" w:hAnsi="Times New Roman" w:cs="Times New Roman"/>
          <w:sz w:val="24"/>
        </w:rPr>
        <w:t xml:space="preserve">По согласованию </w:t>
      </w:r>
      <w:r w:rsidR="00BA0043" w:rsidRPr="00C367B0">
        <w:rPr>
          <w:rFonts w:ascii="Times New Roman" w:hAnsi="Times New Roman" w:cs="Times New Roman"/>
          <w:sz w:val="24"/>
        </w:rPr>
        <w:t xml:space="preserve">с председателем </w:t>
      </w:r>
      <w:r w:rsidRPr="00C367B0">
        <w:rPr>
          <w:rFonts w:ascii="Times New Roman" w:hAnsi="Times New Roman" w:cs="Times New Roman"/>
          <w:sz w:val="24"/>
        </w:rPr>
        <w:t>конкурсной комиссией могут быть привлечены независимые эксперты</w:t>
      </w:r>
      <w:r w:rsidR="001907E8" w:rsidRPr="00C367B0">
        <w:rPr>
          <w:rFonts w:ascii="Times New Roman" w:hAnsi="Times New Roman" w:cs="Times New Roman"/>
          <w:sz w:val="24"/>
        </w:rPr>
        <w:t xml:space="preserve"> </w:t>
      </w:r>
      <w:r w:rsidRPr="00C367B0">
        <w:rPr>
          <w:rFonts w:ascii="Times New Roman" w:hAnsi="Times New Roman" w:cs="Times New Roman"/>
          <w:sz w:val="24"/>
        </w:rPr>
        <w:t>-</w:t>
      </w:r>
      <w:r w:rsidR="001907E8" w:rsidRPr="00C367B0">
        <w:rPr>
          <w:rFonts w:ascii="Times New Roman" w:hAnsi="Times New Roman" w:cs="Times New Roman"/>
          <w:sz w:val="24"/>
        </w:rPr>
        <w:t xml:space="preserve"> </w:t>
      </w:r>
      <w:r w:rsidRPr="00C367B0">
        <w:rPr>
          <w:rFonts w:ascii="Times New Roman" w:hAnsi="Times New Roman" w:cs="Times New Roman"/>
          <w:sz w:val="24"/>
        </w:rPr>
        <w:t xml:space="preserve">специалисты по вопросам, связанным с муниципальной службой, которые не имеют права голоса при голосовании. </w:t>
      </w:r>
      <w:r w:rsidRPr="00C16733">
        <w:rPr>
          <w:rFonts w:ascii="Times New Roman" w:hAnsi="Times New Roman" w:cs="Times New Roman"/>
          <w:color w:val="000000"/>
          <w:sz w:val="24"/>
        </w:rPr>
        <w:t>Оценка каче</w:t>
      </w:r>
      <w:proofErr w:type="gramStart"/>
      <w:r w:rsidRPr="00C16733">
        <w:rPr>
          <w:rFonts w:ascii="Times New Roman" w:hAnsi="Times New Roman" w:cs="Times New Roman"/>
          <w:color w:val="000000"/>
          <w:sz w:val="24"/>
        </w:rPr>
        <w:t>ств пр</w:t>
      </w:r>
      <w:proofErr w:type="gramEnd"/>
      <w:r w:rsidRPr="00C16733">
        <w:rPr>
          <w:rFonts w:ascii="Times New Roman" w:hAnsi="Times New Roman" w:cs="Times New Roman"/>
          <w:color w:val="000000"/>
          <w:sz w:val="24"/>
        </w:rPr>
        <w:t>етендента независимых экспертов-специалистов учитывается при принятии решения конкурсной комиссией.</w:t>
      </w:r>
    </w:p>
    <w:p w:rsidR="00743E42" w:rsidRPr="00C16733" w:rsidRDefault="00743E42" w:rsidP="00C16733">
      <w:pPr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</w:p>
    <w:p w:rsidR="00FA545A" w:rsidRPr="00C16733" w:rsidRDefault="006802EC" w:rsidP="00C16733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bookmarkStart w:id="46" w:name="sub_10700"/>
      <w:r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>. Порядок работы и принятия решения конкурсной комиссией</w:t>
      </w:r>
    </w:p>
    <w:bookmarkEnd w:id="46"/>
    <w:p w:rsidR="00FA545A" w:rsidRPr="00C16733" w:rsidRDefault="00FA545A" w:rsidP="00C16733">
      <w:pPr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FA545A" w:rsidRPr="00C16733" w:rsidRDefault="006802EC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7" w:name="sub_1033"/>
      <w:r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1</w:t>
      </w:r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При оценке профессионального уровня конкурсная комиссия исходит из </w:t>
      </w:r>
      <w:r w:rsidR="00FA545A" w:rsidRPr="00C16733">
        <w:rPr>
          <w:rFonts w:ascii="Times New Roman" w:hAnsi="Times New Roman" w:cs="Times New Roman"/>
          <w:color w:val="000000"/>
          <w:sz w:val="24"/>
        </w:rPr>
        <w:lastRenderedPageBreak/>
        <w:t xml:space="preserve">соответствующих квалификационных требований к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>должности муниципальной службы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, должностной инструкции по этой должности, а также иных требований, установленных муниципальными правовыми актами органов местного самоуправления.</w:t>
      </w:r>
    </w:p>
    <w:p w:rsidR="00FA545A" w:rsidRPr="00C16733" w:rsidRDefault="006802EC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8" w:name="sub_1034"/>
      <w:bookmarkEnd w:id="47"/>
      <w:r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2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. Заседание конкурсной комиссии проводится при наличии не менее двух претендентов.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9" w:name="sub_1035"/>
      <w:bookmarkEnd w:id="48"/>
      <w:r w:rsidRPr="00C16733"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3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Заседание комиссии считается правомочным, если на нем присутствует не менее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>2/3 (</w:t>
      </w:r>
      <w:r w:rsidRPr="00C16733">
        <w:rPr>
          <w:rFonts w:ascii="Times New Roman" w:hAnsi="Times New Roman" w:cs="Times New Roman"/>
          <w:color w:val="000000"/>
          <w:sz w:val="24"/>
        </w:rPr>
        <w:t>двух третей</w:t>
      </w:r>
      <w:r w:rsidR="00BA0043" w:rsidRPr="00C16733">
        <w:rPr>
          <w:rFonts w:ascii="Times New Roman" w:hAnsi="Times New Roman" w:cs="Times New Roman"/>
          <w:color w:val="000000"/>
          <w:sz w:val="24"/>
        </w:rPr>
        <w:t>)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 от общего числа ее членов.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0" w:name="sub_1036"/>
      <w:bookmarkEnd w:id="49"/>
      <w:r w:rsidRPr="00C16733"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4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Заседание конкурсной комиссии оформляется протоколом, который подписывается 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председателем и </w:t>
      </w:r>
      <w:r w:rsidRPr="00C16733">
        <w:rPr>
          <w:rFonts w:ascii="Times New Roman" w:hAnsi="Times New Roman" w:cs="Times New Roman"/>
          <w:color w:val="000000"/>
          <w:sz w:val="24"/>
        </w:rPr>
        <w:t>всеми членами конкурсной комиссии, присутствовавшими на заседании</w:t>
      </w:r>
      <w:proofErr w:type="gramStart"/>
      <w:r w:rsidR="006802EC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6802EC">
        <w:rPr>
          <w:rFonts w:ascii="Times New Roman" w:hAnsi="Times New Roman" w:cs="Times New Roman"/>
          <w:color w:val="000000"/>
          <w:sz w:val="24"/>
        </w:rPr>
        <w:t>(</w:t>
      </w:r>
      <w:proofErr w:type="gramStart"/>
      <w:r w:rsidR="00BA0043" w:rsidRPr="00C16733">
        <w:rPr>
          <w:rFonts w:ascii="Times New Roman" w:hAnsi="Times New Roman" w:cs="Times New Roman"/>
          <w:color w:val="000000"/>
          <w:sz w:val="24"/>
        </w:rPr>
        <w:t>п</w:t>
      </w:r>
      <w:proofErr w:type="gramEnd"/>
      <w:r w:rsidR="00BA0043" w:rsidRPr="00C16733">
        <w:rPr>
          <w:rFonts w:ascii="Times New Roman" w:hAnsi="Times New Roman" w:cs="Times New Roman"/>
          <w:color w:val="000000"/>
          <w:sz w:val="24"/>
        </w:rPr>
        <w:t>риложени</w:t>
      </w:r>
      <w:r w:rsidR="006802EC">
        <w:rPr>
          <w:rFonts w:ascii="Times New Roman" w:hAnsi="Times New Roman" w:cs="Times New Roman"/>
          <w:color w:val="000000"/>
          <w:sz w:val="24"/>
        </w:rPr>
        <w:t>е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 №4</w:t>
      </w:r>
      <w:r w:rsidR="00005DB5" w:rsidRPr="00005DB5">
        <w:rPr>
          <w:rFonts w:ascii="Times New Roman" w:hAnsi="Times New Roman" w:cs="Times New Roman"/>
          <w:color w:val="000000"/>
          <w:sz w:val="24"/>
        </w:rPr>
        <w:t xml:space="preserve"> </w:t>
      </w:r>
      <w:r w:rsidR="00005DB5">
        <w:rPr>
          <w:rFonts w:ascii="Times New Roman" w:hAnsi="Times New Roman" w:cs="Times New Roman"/>
          <w:color w:val="000000"/>
          <w:sz w:val="24"/>
        </w:rPr>
        <w:t>к настоящему Положению)</w:t>
      </w:r>
      <w:r w:rsidR="00BA0043" w:rsidRPr="00C16733">
        <w:rPr>
          <w:rFonts w:ascii="Times New Roman" w:hAnsi="Times New Roman" w:cs="Times New Roman"/>
          <w:color w:val="000000"/>
          <w:sz w:val="24"/>
        </w:rPr>
        <w:t xml:space="preserve">. </w:t>
      </w:r>
    </w:p>
    <w:bookmarkEnd w:id="50"/>
    <w:p w:rsidR="00CB65BA" w:rsidRPr="00C16733" w:rsidRDefault="00CB65BA" w:rsidP="00C16733">
      <w:pPr>
        <w:pStyle w:val="consplusnormal0"/>
        <w:spacing w:before="0" w:beforeAutospacing="0" w:after="0" w:afterAutospacing="0"/>
        <w:ind w:firstLine="539"/>
        <w:jc w:val="both"/>
      </w:pPr>
      <w:r w:rsidRPr="00C16733">
        <w:t>Члены комиссии</w:t>
      </w:r>
      <w:r w:rsidRPr="00C367B0">
        <w:t>, несогласные с решением, принятым комиссией, вправе в письменной</w:t>
      </w:r>
      <w:r w:rsidRPr="00C16733">
        <w:t xml:space="preserve"> форме высказать свое особое мнение, которое прилагается к решению конкурсной комиссии и доводится председателем комиссии до сведения представителя нанимателя (работодателя).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5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</w:t>
      </w:r>
      <w:bookmarkStart w:id="51" w:name="sub_1037"/>
      <w:r w:rsidRPr="00C16733">
        <w:rPr>
          <w:rFonts w:ascii="Times New Roman" w:hAnsi="Times New Roman" w:cs="Times New Roman"/>
          <w:color w:val="000000"/>
          <w:sz w:val="24"/>
        </w:rPr>
        <w:t>По итогам конкурса конкурсная комиссия принимает одно из следующих решений:</w:t>
      </w:r>
    </w:p>
    <w:p w:rsidR="00067B66" w:rsidRDefault="00D31444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1) </w:t>
      </w:r>
      <w:bookmarkEnd w:id="51"/>
      <w:r w:rsidR="00FA545A" w:rsidRPr="00C16733">
        <w:rPr>
          <w:rFonts w:ascii="Times New Roman" w:hAnsi="Times New Roman" w:cs="Times New Roman"/>
          <w:color w:val="000000"/>
          <w:sz w:val="24"/>
        </w:rPr>
        <w:t>о признании одного из претендентов победителем конкурса;</w:t>
      </w:r>
    </w:p>
    <w:p w:rsidR="003B56AB" w:rsidRPr="00C16733" w:rsidRDefault="00D31444" w:rsidP="00C1673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2) </w:t>
      </w:r>
      <w:r w:rsidR="003B56AB" w:rsidRPr="00C16733">
        <w:rPr>
          <w:rFonts w:ascii="Times New Roman" w:hAnsi="Times New Roman" w:cs="Times New Roman"/>
          <w:sz w:val="24"/>
        </w:rPr>
        <w:t xml:space="preserve">о признании конкурса </w:t>
      </w:r>
      <w:proofErr w:type="gramStart"/>
      <w:r w:rsidR="003B56AB" w:rsidRPr="00CA2263">
        <w:rPr>
          <w:rFonts w:ascii="Times New Roman" w:hAnsi="Times New Roman" w:cs="Times New Roman"/>
          <w:sz w:val="24"/>
        </w:rPr>
        <w:t>несостоявшимся</w:t>
      </w:r>
      <w:proofErr w:type="gramEnd"/>
      <w:r w:rsidR="003B56AB" w:rsidRPr="00C16733">
        <w:rPr>
          <w:rFonts w:ascii="Times New Roman" w:hAnsi="Times New Roman" w:cs="Times New Roman"/>
          <w:sz w:val="24"/>
        </w:rPr>
        <w:t xml:space="preserve"> в одном из следующих случаев:</w:t>
      </w:r>
    </w:p>
    <w:p w:rsidR="003B56AB" w:rsidRPr="00C16733" w:rsidRDefault="003B56AB" w:rsidP="00C16733">
      <w:pPr>
        <w:pStyle w:val="consplusnormal0"/>
        <w:spacing w:before="0" w:beforeAutospacing="0" w:after="0" w:afterAutospacing="0"/>
        <w:ind w:firstLine="540"/>
        <w:jc w:val="both"/>
      </w:pPr>
      <w:r w:rsidRPr="00C16733">
        <w:rPr>
          <w:color w:val="000000"/>
        </w:rPr>
        <w:t>- отсутствия заявлений претендентов на участие в конкурсе;</w:t>
      </w:r>
    </w:p>
    <w:p w:rsidR="003B56AB" w:rsidRPr="00C16733" w:rsidRDefault="003B56AB" w:rsidP="00C16733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sz w:val="24"/>
        </w:rPr>
        <w:t xml:space="preserve">- </w:t>
      </w:r>
      <w:r w:rsidRPr="00C16733">
        <w:rPr>
          <w:rFonts w:ascii="Times New Roman" w:hAnsi="Times New Roman" w:cs="Times New Roman"/>
          <w:color w:val="000000"/>
          <w:sz w:val="24"/>
        </w:rPr>
        <w:t>подачи заявления от одного претендента;</w:t>
      </w:r>
    </w:p>
    <w:p w:rsidR="003B56AB" w:rsidRPr="00C16733" w:rsidRDefault="003B56AB" w:rsidP="00C16733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16733">
        <w:rPr>
          <w:rFonts w:ascii="Times New Roman" w:hAnsi="Times New Roman" w:cs="Times New Roman"/>
          <w:sz w:val="24"/>
        </w:rPr>
        <w:t>-признания всех кандидатов не</w:t>
      </w:r>
      <w:r w:rsidR="00005DB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16733">
        <w:rPr>
          <w:rFonts w:ascii="Times New Roman" w:hAnsi="Times New Roman" w:cs="Times New Roman"/>
          <w:sz w:val="24"/>
        </w:rPr>
        <w:t>соответствующими</w:t>
      </w:r>
      <w:proofErr w:type="gramEnd"/>
      <w:r w:rsidRPr="00C16733">
        <w:rPr>
          <w:rFonts w:ascii="Times New Roman" w:hAnsi="Times New Roman" w:cs="Times New Roman"/>
          <w:sz w:val="24"/>
        </w:rPr>
        <w:t xml:space="preserve"> </w:t>
      </w:r>
      <w:r w:rsidRPr="00C16733">
        <w:rPr>
          <w:rFonts w:ascii="Times New Roman" w:hAnsi="Times New Roman" w:cs="Times New Roman"/>
          <w:color w:val="000000"/>
          <w:sz w:val="24"/>
        </w:rPr>
        <w:t>квалификационным требованиям к должностям муниципальной службы</w:t>
      </w:r>
      <w:r w:rsidRPr="00C16733">
        <w:rPr>
          <w:rFonts w:ascii="Times New Roman" w:hAnsi="Times New Roman" w:cs="Times New Roman"/>
          <w:sz w:val="24"/>
        </w:rPr>
        <w:t>;</w:t>
      </w:r>
    </w:p>
    <w:p w:rsidR="003B56AB" w:rsidRDefault="003B56AB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- отзыва всех заявлений претендентов во время проведения конкурса.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2" w:name="sub_1038"/>
      <w:r w:rsidRPr="00C16733"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6</w:t>
      </w:r>
      <w:r w:rsidRPr="00C16733">
        <w:rPr>
          <w:rFonts w:ascii="Times New Roman" w:hAnsi="Times New Roman" w:cs="Times New Roman"/>
          <w:color w:val="000000"/>
          <w:sz w:val="24"/>
        </w:rPr>
        <w:t>. Решения конкурсной комиссии по результатам проведения конкурса принимаются открытым голосованием простым большинством голосов ее членов, присутствовавших на заседании. При равенстве голосов членов комиссии голос председателя конкурсной комиссии является решающим.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3" w:name="sub_1039"/>
      <w:bookmarkEnd w:id="52"/>
      <w:r w:rsidRPr="00C16733"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7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Решение конкурсной комиссии принимается в отсутствие претендента и является основанием для назначения его на </w:t>
      </w:r>
      <w:r w:rsidR="00D31444" w:rsidRPr="00C16733">
        <w:rPr>
          <w:rFonts w:ascii="Times New Roman" w:hAnsi="Times New Roman" w:cs="Times New Roman"/>
          <w:color w:val="000000"/>
          <w:sz w:val="24"/>
        </w:rPr>
        <w:t xml:space="preserve">должность муниципальной службы </w:t>
      </w:r>
      <w:r w:rsidRPr="00C16733">
        <w:rPr>
          <w:rFonts w:ascii="Times New Roman" w:hAnsi="Times New Roman" w:cs="Times New Roman"/>
          <w:color w:val="000000"/>
          <w:sz w:val="24"/>
        </w:rPr>
        <w:t>либо отказа в таком назначении.</w:t>
      </w:r>
    </w:p>
    <w:p w:rsidR="00D31444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3</w:t>
      </w:r>
      <w:r w:rsidR="009E463F">
        <w:rPr>
          <w:rFonts w:ascii="Times New Roman" w:hAnsi="Times New Roman" w:cs="Times New Roman"/>
          <w:color w:val="000000"/>
          <w:sz w:val="24"/>
        </w:rPr>
        <w:t>8</w:t>
      </w:r>
      <w:r w:rsidRPr="00C16733">
        <w:rPr>
          <w:rFonts w:ascii="Times New Roman" w:hAnsi="Times New Roman" w:cs="Times New Roman"/>
          <w:color w:val="000000"/>
          <w:sz w:val="24"/>
        </w:rPr>
        <w:t xml:space="preserve">. Решение конкурсной комиссии о признании одного из участников победителем является основанием для назначения его на соответствующую должность муниципальной службы. </w:t>
      </w:r>
    </w:p>
    <w:p w:rsidR="00FA545A" w:rsidRPr="00C16733" w:rsidRDefault="00FA545A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Назначение осуществляется </w:t>
      </w:r>
      <w:r w:rsidR="00D31444" w:rsidRPr="00C16733">
        <w:rPr>
          <w:rFonts w:ascii="Times New Roman" w:hAnsi="Times New Roman" w:cs="Times New Roman"/>
          <w:color w:val="000000"/>
          <w:sz w:val="24"/>
        </w:rPr>
        <w:t>руководителем соответствующего органа местного</w:t>
      </w:r>
      <w:r w:rsidR="006802EC">
        <w:rPr>
          <w:rFonts w:ascii="Times New Roman" w:hAnsi="Times New Roman" w:cs="Times New Roman"/>
          <w:color w:val="000000"/>
          <w:sz w:val="24"/>
        </w:rPr>
        <w:t xml:space="preserve"> </w:t>
      </w:r>
      <w:r w:rsidR="00D31444" w:rsidRPr="00C16733">
        <w:rPr>
          <w:rFonts w:ascii="Times New Roman" w:hAnsi="Times New Roman" w:cs="Times New Roman"/>
          <w:color w:val="000000"/>
          <w:sz w:val="24"/>
        </w:rPr>
        <w:t xml:space="preserve">самоуправления </w:t>
      </w:r>
      <w:r w:rsidR="006D6476" w:rsidRPr="00C16733">
        <w:rPr>
          <w:rFonts w:ascii="Times New Roman" w:hAnsi="Times New Roman" w:cs="Times New Roman"/>
          <w:color w:val="000000"/>
          <w:sz w:val="24"/>
        </w:rPr>
        <w:t>или</w:t>
      </w:r>
      <w:r w:rsidR="00D31444" w:rsidRPr="00C16733">
        <w:rPr>
          <w:rFonts w:ascii="Times New Roman" w:hAnsi="Times New Roman" w:cs="Times New Roman"/>
          <w:color w:val="000000"/>
          <w:sz w:val="24"/>
        </w:rPr>
        <w:t xml:space="preserve"> руководителем </w:t>
      </w:r>
      <w:r w:rsidR="00D31444" w:rsidRPr="00C16733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 органа</w:t>
      </w:r>
      <w:r w:rsidR="00736C85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802EC">
        <w:rPr>
          <w:rFonts w:ascii="Times New Roman" w:eastAsia="Times New Roman" w:hAnsi="Times New Roman" w:cs="Times New Roman"/>
          <w:color w:val="000000"/>
          <w:sz w:val="24"/>
        </w:rPr>
        <w:t xml:space="preserve">или территориального органа </w:t>
      </w:r>
      <w:r w:rsidR="00736C85" w:rsidRPr="00C16733">
        <w:rPr>
          <w:rFonts w:ascii="Times New Roman" w:eastAsia="Times New Roman" w:hAnsi="Times New Roman" w:cs="Times New Roman"/>
          <w:color w:val="000000"/>
          <w:sz w:val="24"/>
        </w:rPr>
        <w:t>администрации</w:t>
      </w:r>
      <w:r w:rsidRPr="00C16733">
        <w:rPr>
          <w:rFonts w:ascii="Times New Roman" w:hAnsi="Times New Roman" w:cs="Times New Roman"/>
          <w:color w:val="000000"/>
          <w:sz w:val="24"/>
        </w:rPr>
        <w:t>, в чью компетенцию входит назначение на соответствующую должность муниципальной службы</w:t>
      </w:r>
      <w:r w:rsidR="001F395A">
        <w:rPr>
          <w:rFonts w:ascii="Times New Roman" w:hAnsi="Times New Roman" w:cs="Times New Roman"/>
          <w:color w:val="000000"/>
          <w:sz w:val="24"/>
        </w:rPr>
        <w:t>.</w:t>
      </w:r>
      <w:r w:rsidR="006802EC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953E63" w:rsidRPr="00C16733" w:rsidRDefault="00BB2A94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39</w:t>
      </w:r>
      <w:r w:rsidR="00953E63" w:rsidRPr="00C16733">
        <w:rPr>
          <w:rFonts w:ascii="Times New Roman" w:hAnsi="Times New Roman" w:cs="Times New Roman"/>
          <w:color w:val="000000"/>
          <w:sz w:val="24"/>
        </w:rPr>
        <w:t>. В случае отказа победителя конкурса от назначения на соответствующую должность муниципальной службы конкурсная комиссия может принять одно из следующих решений:</w:t>
      </w:r>
    </w:p>
    <w:p w:rsidR="00953E63" w:rsidRPr="00C16733" w:rsidRDefault="00953E63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>1) признать победителем конкурса претендента, занявшего второе место;</w:t>
      </w:r>
    </w:p>
    <w:p w:rsidR="00953E63" w:rsidRPr="00C16733" w:rsidRDefault="00953E63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2) рекомендовать руководителю </w:t>
      </w:r>
      <w:r w:rsidR="007634B2" w:rsidRPr="00C16733">
        <w:rPr>
          <w:rFonts w:ascii="Times New Roman" w:hAnsi="Times New Roman" w:cs="Times New Roman"/>
          <w:color w:val="000000"/>
          <w:sz w:val="24"/>
        </w:rPr>
        <w:t>соответствующего органа местного самоуправления</w:t>
      </w:r>
      <w:r w:rsidR="001F395A">
        <w:rPr>
          <w:rFonts w:ascii="Times New Roman" w:hAnsi="Times New Roman" w:cs="Times New Roman"/>
          <w:color w:val="000000"/>
          <w:sz w:val="24"/>
        </w:rPr>
        <w:t>,</w:t>
      </w:r>
      <w:r w:rsidR="007634B2" w:rsidRPr="00C16733">
        <w:rPr>
          <w:rFonts w:ascii="Times New Roman" w:hAnsi="Times New Roman" w:cs="Times New Roman"/>
          <w:color w:val="000000"/>
          <w:sz w:val="24"/>
        </w:rPr>
        <w:t xml:space="preserve"> руководител</w:t>
      </w:r>
      <w:r w:rsidR="001F395A">
        <w:rPr>
          <w:rFonts w:ascii="Times New Roman" w:hAnsi="Times New Roman" w:cs="Times New Roman"/>
          <w:color w:val="000000"/>
          <w:sz w:val="24"/>
        </w:rPr>
        <w:t>ю</w:t>
      </w:r>
      <w:r w:rsidR="007634B2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="007634B2" w:rsidRPr="00C16733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</w:t>
      </w:r>
      <w:r w:rsidR="002A65DF">
        <w:rPr>
          <w:rFonts w:ascii="Times New Roman" w:eastAsia="Times New Roman" w:hAnsi="Times New Roman" w:cs="Times New Roman"/>
          <w:color w:val="000000"/>
          <w:sz w:val="24"/>
        </w:rPr>
        <w:t xml:space="preserve"> органа, </w:t>
      </w:r>
      <w:r w:rsidR="001F395A">
        <w:rPr>
          <w:rFonts w:ascii="Times New Roman" w:eastAsia="Times New Roman" w:hAnsi="Times New Roman" w:cs="Times New Roman"/>
          <w:color w:val="000000"/>
          <w:sz w:val="24"/>
        </w:rPr>
        <w:t xml:space="preserve">территориального </w:t>
      </w:r>
      <w:r w:rsidR="007634B2" w:rsidRPr="00C16733">
        <w:rPr>
          <w:rFonts w:ascii="Times New Roman" w:eastAsia="Times New Roman" w:hAnsi="Times New Roman" w:cs="Times New Roman"/>
          <w:color w:val="000000"/>
          <w:sz w:val="24"/>
        </w:rPr>
        <w:t>органа администрации</w:t>
      </w:r>
      <w:r w:rsidR="002A65DF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634B2" w:rsidRPr="00C16733">
        <w:rPr>
          <w:rFonts w:ascii="Times New Roman" w:hAnsi="Times New Roman" w:cs="Times New Roman"/>
          <w:color w:val="000000"/>
          <w:sz w:val="24"/>
        </w:rPr>
        <w:t xml:space="preserve"> </w:t>
      </w:r>
      <w:r w:rsidRPr="00C16733">
        <w:rPr>
          <w:rFonts w:ascii="Times New Roman" w:hAnsi="Times New Roman" w:cs="Times New Roman"/>
          <w:color w:val="000000"/>
          <w:sz w:val="24"/>
        </w:rPr>
        <w:t>принять решение о проведении повторного конкурса;</w:t>
      </w:r>
    </w:p>
    <w:p w:rsidR="00FA545A" w:rsidRPr="002A65DF" w:rsidRDefault="00953E63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A65DF">
        <w:rPr>
          <w:rFonts w:ascii="Times New Roman" w:hAnsi="Times New Roman" w:cs="Times New Roman"/>
          <w:color w:val="000000"/>
          <w:sz w:val="24"/>
        </w:rPr>
        <w:t>3)</w:t>
      </w:r>
      <w:r w:rsidR="0034071E">
        <w:rPr>
          <w:rFonts w:ascii="Times New Roman" w:hAnsi="Times New Roman" w:cs="Times New Roman"/>
          <w:color w:val="000000"/>
          <w:sz w:val="24"/>
        </w:rPr>
        <w:t xml:space="preserve"> </w:t>
      </w:r>
      <w:r w:rsidR="002A65DF" w:rsidRPr="002A65DF">
        <w:rPr>
          <w:rFonts w:ascii="Times New Roman" w:hAnsi="Times New Roman" w:cs="Times New Roman"/>
          <w:color w:val="000000"/>
          <w:sz w:val="24"/>
        </w:rPr>
        <w:t>рекомендовать</w:t>
      </w:r>
      <w:r w:rsidRPr="002A65DF">
        <w:rPr>
          <w:rFonts w:ascii="Times New Roman" w:hAnsi="Times New Roman" w:cs="Times New Roman"/>
          <w:color w:val="000000"/>
          <w:sz w:val="24"/>
        </w:rPr>
        <w:t xml:space="preserve"> заключить трудовой договор без проведения конкурса.</w:t>
      </w:r>
      <w:bookmarkStart w:id="54" w:name="sub_1041"/>
      <w:bookmarkStart w:id="55" w:name="sub_10040"/>
      <w:bookmarkEnd w:id="53"/>
      <w:bookmarkEnd w:id="54"/>
    </w:p>
    <w:p w:rsidR="00067B66" w:rsidRDefault="00067B66" w:rsidP="00067B66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B2A94">
        <w:rPr>
          <w:rFonts w:ascii="Times New Roman" w:hAnsi="Times New Roman" w:cs="Times New Roman"/>
          <w:sz w:val="24"/>
        </w:rPr>
        <w:t>0</w:t>
      </w:r>
      <w:r w:rsidRPr="00067B66">
        <w:rPr>
          <w:rFonts w:ascii="Times New Roman" w:hAnsi="Times New Roman" w:cs="Times New Roman"/>
          <w:sz w:val="24"/>
        </w:rPr>
        <w:t xml:space="preserve">. Каждому претенденту сообщается о результатах конкурса в письменной форме в течение 10 (десяти) дней со дня его завершения (приложение </w:t>
      </w:r>
      <w:r w:rsidRPr="00C16733">
        <w:rPr>
          <w:rFonts w:ascii="Times New Roman" w:hAnsi="Times New Roman" w:cs="Times New Roman"/>
          <w:color w:val="000000"/>
          <w:sz w:val="24"/>
        </w:rPr>
        <w:t>№5</w:t>
      </w:r>
      <w:r>
        <w:rPr>
          <w:rFonts w:ascii="Times New Roman" w:hAnsi="Times New Roman" w:cs="Times New Roman"/>
          <w:color w:val="000000"/>
          <w:sz w:val="24"/>
        </w:rPr>
        <w:t>, 6</w:t>
      </w:r>
      <w:r w:rsidR="00005DB5" w:rsidRPr="00005DB5">
        <w:rPr>
          <w:rFonts w:ascii="Times New Roman" w:hAnsi="Times New Roman" w:cs="Times New Roman"/>
          <w:color w:val="000000"/>
          <w:sz w:val="24"/>
        </w:rPr>
        <w:t xml:space="preserve"> </w:t>
      </w:r>
      <w:r w:rsidR="00005DB5">
        <w:rPr>
          <w:rFonts w:ascii="Times New Roman" w:hAnsi="Times New Roman" w:cs="Times New Roman"/>
          <w:color w:val="000000"/>
          <w:sz w:val="24"/>
        </w:rPr>
        <w:t>к настоящему Положению)</w:t>
      </w:r>
      <w:r w:rsidRPr="00C16733">
        <w:rPr>
          <w:rFonts w:ascii="Times New Roman" w:hAnsi="Times New Roman" w:cs="Times New Roman"/>
          <w:color w:val="000000"/>
          <w:sz w:val="24"/>
        </w:rPr>
        <w:t>.</w:t>
      </w:r>
    </w:p>
    <w:p w:rsidR="00953E63" w:rsidRPr="00C16733" w:rsidRDefault="00953E63" w:rsidP="00C16733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F830F3" w:rsidRDefault="00F830F3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A545A" w:rsidRPr="00C16733" w:rsidRDefault="006802EC" w:rsidP="00C1673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bookmarkStart w:id="56" w:name="sub_10800"/>
      <w:r w:rsidR="00FA545A" w:rsidRPr="00C16733">
        <w:rPr>
          <w:rFonts w:ascii="Times New Roman" w:hAnsi="Times New Roman" w:cs="Times New Roman"/>
          <w:b/>
          <w:bCs/>
          <w:color w:val="000000"/>
          <w:sz w:val="24"/>
        </w:rPr>
        <w:t>Заключительные положения</w:t>
      </w:r>
    </w:p>
    <w:p w:rsidR="00FA545A" w:rsidRPr="00C16733" w:rsidRDefault="00FA545A" w:rsidP="00C16733">
      <w:pPr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</w:p>
    <w:p w:rsidR="00FA545A" w:rsidRPr="00C16733" w:rsidRDefault="006802EC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7" w:name="sub_134"/>
      <w:bookmarkEnd w:id="56"/>
      <w:bookmarkEnd w:id="57"/>
      <w:r>
        <w:rPr>
          <w:rFonts w:ascii="Times New Roman" w:hAnsi="Times New Roman" w:cs="Times New Roman"/>
          <w:color w:val="000000"/>
          <w:sz w:val="24"/>
        </w:rPr>
        <w:t>4</w:t>
      </w:r>
      <w:r w:rsidR="00BB2A94">
        <w:rPr>
          <w:rFonts w:ascii="Times New Roman" w:hAnsi="Times New Roman" w:cs="Times New Roman"/>
          <w:color w:val="000000"/>
          <w:sz w:val="24"/>
        </w:rPr>
        <w:t>1</w:t>
      </w:r>
      <w:bookmarkStart w:id="58" w:name="sub_135"/>
      <w:r w:rsidR="00FA545A" w:rsidRPr="00C16733">
        <w:rPr>
          <w:rFonts w:ascii="Times New Roman" w:hAnsi="Times New Roman" w:cs="Times New Roman"/>
          <w:color w:val="000000"/>
          <w:sz w:val="24"/>
        </w:rPr>
        <w:t xml:space="preserve">. Документы, представленные для участия в конкурсе, возвращаются представившему их претенденту по его письменному заявлению на имя </w:t>
      </w:r>
      <w:r w:rsidR="00D31444" w:rsidRPr="00C16733">
        <w:rPr>
          <w:rFonts w:ascii="Times New Roman" w:hAnsi="Times New Roman" w:cs="Times New Roman"/>
          <w:color w:val="000000"/>
          <w:sz w:val="24"/>
        </w:rPr>
        <w:t xml:space="preserve">руководителя соответствующего органа местного самоуправления либо руководителя </w:t>
      </w:r>
      <w:r w:rsidR="00D31444" w:rsidRPr="00C16733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 органа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или территориального органа </w:t>
      </w:r>
      <w:r w:rsidR="00736C85" w:rsidRPr="00C16733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</w:t>
      </w:r>
      <w:r w:rsidR="00FA545A" w:rsidRPr="00C16733">
        <w:rPr>
          <w:rFonts w:ascii="Times New Roman" w:hAnsi="Times New Roman" w:cs="Times New Roman"/>
          <w:color w:val="000000"/>
          <w:sz w:val="24"/>
        </w:rPr>
        <w:t>, в течение одного года со дня проведения конкурса. По истечении указанного срока документы подлежат уничтожению.</w:t>
      </w:r>
    </w:p>
    <w:p w:rsidR="00D31444" w:rsidRPr="00C16733" w:rsidRDefault="006802EC" w:rsidP="00C16733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4</w:t>
      </w:r>
      <w:r w:rsidR="00BB2A94">
        <w:rPr>
          <w:rFonts w:ascii="Times New Roman" w:hAnsi="Times New Roman" w:cs="Times New Roman"/>
          <w:color w:val="000000"/>
          <w:sz w:val="24"/>
          <w:shd w:val="clear" w:color="auto" w:fill="FFFFFF"/>
        </w:rPr>
        <w:t>2</w:t>
      </w:r>
      <w:r w:rsidR="00D3144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Изменения и дополнения в настоящее Положение вносится по решению </w:t>
      </w:r>
      <w:proofErr w:type="gramStart"/>
      <w:r w:rsidR="00D3144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Собрания депутатов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DF3DC9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Увельского  </w:t>
      </w:r>
      <w:r w:rsidR="00D3144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муниципального округа</w:t>
      </w:r>
      <w:r w:rsidR="00DF3DC9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Челябинской области</w:t>
      </w:r>
      <w:proofErr w:type="gramEnd"/>
      <w:r w:rsidR="00D31444" w:rsidRPr="00C1673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bookmarkEnd w:id="58"/>
    <w:p w:rsidR="00FA545A" w:rsidRPr="00C16733" w:rsidRDefault="00FA545A" w:rsidP="00C16733">
      <w:pPr>
        <w:ind w:firstLine="720"/>
        <w:jc w:val="both"/>
        <w:rPr>
          <w:rFonts w:ascii="Times New Roman" w:hAnsi="Times New Roman" w:cs="Times New Roman"/>
          <w:color w:val="000000"/>
          <w:sz w:val="24"/>
        </w:rPr>
      </w:pPr>
    </w:p>
    <w:p w:rsidR="00FA545A" w:rsidRDefault="00FA545A" w:rsidP="00953E63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76CA9" w:rsidRDefault="00A76CA9" w:rsidP="00953E63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A545A" w:rsidRPr="00D31444" w:rsidRDefault="00FA545A" w:rsidP="00D3144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Приложение </w:t>
      </w:r>
      <w:r w:rsidR="00D31444">
        <w:rPr>
          <w:rFonts w:ascii="Times New Roman" w:hAnsi="Times New Roman"/>
          <w:bCs/>
          <w:color w:val="000000"/>
          <w:sz w:val="22"/>
          <w:szCs w:val="22"/>
        </w:rPr>
        <w:t xml:space="preserve">№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1</w:t>
      </w:r>
    </w:p>
    <w:p w:rsidR="00FA545A" w:rsidRPr="00D31444" w:rsidRDefault="00FA545A" w:rsidP="00D3144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 w:rsidR="00D3144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 w:rsidR="00D3144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</w:t>
      </w:r>
      <w:proofErr w:type="gramEnd"/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местного самоуправления</w:t>
      </w:r>
      <w:r w:rsidR="00D31444"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bookmarkStart w:id="59" w:name="sub_12"/>
      <w:bookmarkEnd w:id="59"/>
      <w:r w:rsidR="00360C06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</w:t>
      </w:r>
      <w:r w:rsidR="00510854" w:rsidRPr="00D31444">
        <w:rPr>
          <w:rFonts w:ascii="Times New Roman" w:hAnsi="Times New Roman"/>
          <w:bCs/>
          <w:color w:val="000000"/>
          <w:sz w:val="22"/>
          <w:szCs w:val="22"/>
        </w:rPr>
        <w:t>округа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Руководителю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="00D31444" w:rsidRPr="007634B2">
        <w:rPr>
          <w:rFonts w:ascii="Times New Roman" w:hAnsi="Times New Roman"/>
          <w:color w:val="000000"/>
          <w:sz w:val="24"/>
        </w:rPr>
        <w:t xml:space="preserve">органа местного самоуправления </w:t>
      </w:r>
      <w:r w:rsidR="006D6476" w:rsidRPr="007634B2">
        <w:rPr>
          <w:rFonts w:ascii="Times New Roman" w:hAnsi="Times New Roman"/>
          <w:color w:val="000000"/>
          <w:sz w:val="24"/>
        </w:rPr>
        <w:t>или</w:t>
      </w:r>
      <w:r w:rsidR="00D31444" w:rsidRPr="007634B2">
        <w:rPr>
          <w:rFonts w:ascii="Times New Roman" w:hAnsi="Times New Roman"/>
          <w:color w:val="000000"/>
          <w:sz w:val="24"/>
        </w:rPr>
        <w:t xml:space="preserve"> руководителю </w:t>
      </w:r>
      <w:r w:rsidR="00D31444" w:rsidRPr="007634B2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 органа</w:t>
      </w:r>
      <w:r w:rsidR="00D32C82">
        <w:rPr>
          <w:rFonts w:ascii="Times New Roman" w:eastAsia="Times New Roman" w:hAnsi="Times New Roman" w:cs="Times New Roman"/>
          <w:color w:val="000000"/>
          <w:sz w:val="24"/>
        </w:rPr>
        <w:t xml:space="preserve">, территориального органа </w:t>
      </w:r>
      <w:r w:rsidR="00736C85" w:rsidRPr="007634B2">
        <w:rPr>
          <w:rFonts w:ascii="Times New Roman" w:eastAsia="Times New Roman" w:hAnsi="Times New Roman" w:cs="Times New Roman"/>
          <w:color w:val="000000"/>
          <w:sz w:val="24"/>
        </w:rPr>
        <w:t>администрации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="00510854" w:rsidRPr="007634B2">
        <w:rPr>
          <w:rFonts w:ascii="Times New Roman" w:eastAsia="Courier New" w:hAnsi="Times New Roman" w:cs="Courier New"/>
          <w:color w:val="000000"/>
          <w:sz w:val="24"/>
        </w:rPr>
        <w:t>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_________________________</w:t>
      </w:r>
      <w:r w:rsidR="0051085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proofErr w:type="gramStart"/>
      <w:r w:rsidRPr="007634B2">
        <w:rPr>
          <w:rFonts w:ascii="Times New Roman" w:eastAsia="Courier New" w:hAnsi="Times New Roman" w:cs="Courier New"/>
          <w:color w:val="000000"/>
          <w:sz w:val="24"/>
        </w:rPr>
        <w:t>от_______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</w:t>
      </w:r>
      <w:proofErr w:type="gramEnd"/>
    </w:p>
    <w:p w:rsidR="00FA545A" w:rsidRPr="007634B2" w:rsidRDefault="00FA545A" w:rsidP="00D31444">
      <w:pPr>
        <w:spacing w:line="276" w:lineRule="auto"/>
        <w:ind w:left="5670" w:right="-2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(фамилия, имя, отчество)</w:t>
      </w:r>
    </w:p>
    <w:p w:rsidR="00FA545A" w:rsidRPr="007634B2" w:rsidRDefault="00D31444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="00FA545A"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_________________________________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Дата рождения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Образование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</w:t>
      </w:r>
    </w:p>
    <w:p w:rsidR="00FA545A" w:rsidRPr="007634B2" w:rsidRDefault="00FA545A" w:rsidP="00D31444">
      <w:pPr>
        <w:spacing w:line="276" w:lineRule="auto"/>
        <w:ind w:left="5670" w:right="-2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(указать специальность)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Почтовый адрес_________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</w:p>
    <w:p w:rsidR="00FA545A" w:rsidRPr="007634B2" w:rsidRDefault="00FA545A" w:rsidP="00D31444">
      <w:pPr>
        <w:spacing w:line="276" w:lineRule="auto"/>
        <w:ind w:left="5670" w:right="-2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Телефон _____________________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</w:p>
    <w:p w:rsidR="00FA545A" w:rsidRPr="007634B2" w:rsidRDefault="00FA545A">
      <w:pPr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                                              </w:t>
      </w:r>
    </w:p>
    <w:p w:rsidR="00FA545A" w:rsidRPr="007634B2" w:rsidRDefault="00FA545A">
      <w:pPr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                                   </w:t>
      </w:r>
    </w:p>
    <w:p w:rsidR="00FA545A" w:rsidRPr="007634B2" w:rsidRDefault="00FA545A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7634B2">
        <w:rPr>
          <w:rFonts w:ascii="Times New Roman" w:hAnsi="Times New Roman"/>
          <w:color w:val="000000"/>
          <w:sz w:val="24"/>
        </w:rPr>
        <w:t xml:space="preserve"> </w:t>
      </w:r>
      <w:r w:rsidRPr="007634B2"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:rsidR="00953E63" w:rsidRPr="007634B2" w:rsidRDefault="00953E63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A545A" w:rsidRPr="007634B2" w:rsidRDefault="00FA545A">
      <w:pPr>
        <w:ind w:firstLine="720"/>
        <w:jc w:val="both"/>
        <w:rPr>
          <w:rFonts w:ascii="Times New Roman" w:hAnsi="Times New Roman"/>
          <w:color w:val="000000"/>
          <w:sz w:val="24"/>
        </w:rPr>
      </w:pPr>
      <w:r w:rsidRPr="007634B2">
        <w:rPr>
          <w:rFonts w:ascii="Times New Roman" w:hAnsi="Times New Roman"/>
          <w:color w:val="000000"/>
          <w:sz w:val="24"/>
        </w:rPr>
        <w:t xml:space="preserve"> </w:t>
      </w:r>
    </w:p>
    <w:p w:rsidR="00FA545A" w:rsidRPr="007634B2" w:rsidRDefault="00FA545A" w:rsidP="00D31444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Прошу допустить меня к участию в  конкурсе  на  замещение  вакантной должности муниципальной службы 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_________________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__________________________________</w:t>
      </w:r>
    </w:p>
    <w:p w:rsidR="00FA545A" w:rsidRPr="007634B2" w:rsidRDefault="00FA545A" w:rsidP="00D31444">
      <w:pPr>
        <w:spacing w:line="360" w:lineRule="auto"/>
        <w:ind w:firstLine="720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(наименование должности</w:t>
      </w:r>
      <w:r w:rsidR="00D31444" w:rsidRPr="007634B2">
        <w:rPr>
          <w:rFonts w:ascii="Times New Roman" w:eastAsia="Courier New" w:hAnsi="Times New Roman" w:cs="Courier New"/>
          <w:color w:val="000000"/>
          <w:szCs w:val="20"/>
        </w:rPr>
        <w:t xml:space="preserve"> </w:t>
      </w:r>
      <w:r w:rsidR="006D6476" w:rsidRPr="007634B2">
        <w:rPr>
          <w:rFonts w:ascii="Times New Roman" w:eastAsia="Courier New" w:hAnsi="Times New Roman" w:cs="Courier New"/>
          <w:color w:val="000000"/>
          <w:szCs w:val="20"/>
        </w:rPr>
        <w:t>органа местного самоуправления или</w:t>
      </w:r>
      <w:r w:rsidR="00D31444" w:rsidRPr="007634B2">
        <w:rPr>
          <w:rFonts w:ascii="Times New Roman" w:eastAsia="Courier New" w:hAnsi="Times New Roman" w:cs="Courier New"/>
          <w:color w:val="000000"/>
          <w:szCs w:val="20"/>
        </w:rPr>
        <w:t xml:space="preserve"> отраслевого (функционального)</w:t>
      </w:r>
      <w:r w:rsidR="00C34908">
        <w:rPr>
          <w:rFonts w:ascii="Times New Roman" w:eastAsia="Courier New" w:hAnsi="Times New Roman" w:cs="Courier New"/>
          <w:color w:val="000000"/>
          <w:szCs w:val="20"/>
        </w:rPr>
        <w:t xml:space="preserve">, территориального </w:t>
      </w:r>
      <w:r w:rsidR="00D31444" w:rsidRPr="007634B2">
        <w:rPr>
          <w:rFonts w:ascii="Times New Roman" w:eastAsia="Courier New" w:hAnsi="Times New Roman" w:cs="Courier New"/>
          <w:color w:val="000000"/>
          <w:szCs w:val="20"/>
        </w:rPr>
        <w:t>органа администрации)</w:t>
      </w:r>
    </w:p>
    <w:p w:rsidR="00D31444" w:rsidRPr="007634B2" w:rsidRDefault="00D31444" w:rsidP="00D31444">
      <w:pPr>
        <w:spacing w:line="360" w:lineRule="auto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______________________________________________________________________________________________</w:t>
      </w:r>
    </w:p>
    <w:p w:rsidR="00FA545A" w:rsidRPr="007634B2" w:rsidRDefault="00FA545A" w:rsidP="00D31444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С условиями конкурса </w:t>
      </w:r>
      <w:proofErr w:type="gramStart"/>
      <w:r w:rsidRPr="007634B2">
        <w:rPr>
          <w:rFonts w:ascii="Times New Roman" w:eastAsia="Courier New" w:hAnsi="Times New Roman" w:cs="Courier New"/>
          <w:color w:val="000000"/>
          <w:sz w:val="24"/>
        </w:rPr>
        <w:t>ознакомлен</w:t>
      </w:r>
      <w:proofErr w:type="gramEnd"/>
      <w:r w:rsidRPr="007634B2">
        <w:rPr>
          <w:rFonts w:ascii="Times New Roman" w:eastAsia="Courier New" w:hAnsi="Times New Roman" w:cs="Courier New"/>
          <w:color w:val="000000"/>
          <w:sz w:val="24"/>
        </w:rPr>
        <w:t>.</w:t>
      </w:r>
    </w:p>
    <w:p w:rsidR="00FA545A" w:rsidRPr="007634B2" w:rsidRDefault="00FA545A" w:rsidP="00D31444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</w:t>
      </w:r>
      <w:r w:rsidR="007634B2" w:rsidRPr="007634B2">
        <w:rPr>
          <w:rFonts w:ascii="Times New Roman" w:eastAsia="Courier New" w:hAnsi="Times New Roman" w:cs="Courier New"/>
          <w:color w:val="000000"/>
          <w:sz w:val="24"/>
        </w:rPr>
        <w:t xml:space="preserve">С проведением процедуры оформления допуска к сведениям, составляющим государственную тайну согласен (пункт вносится при необходимости допуска к сведениям, составляющим государственную тайну). </w:t>
      </w:r>
    </w:p>
    <w:p w:rsidR="00FA545A" w:rsidRPr="007634B2" w:rsidRDefault="00FA545A" w:rsidP="00D31444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К   заявлению   прилагаю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следующие документы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:   (перечислить    документы, необходимые для участия в конкурсе).</w:t>
      </w:r>
    </w:p>
    <w:p w:rsidR="00FA545A" w:rsidRPr="007634B2" w:rsidRDefault="00FA545A" w:rsidP="00D3144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 w:rsidRPr="007634B2">
        <w:rPr>
          <w:rFonts w:ascii="Times New Roman" w:hAnsi="Times New Roman"/>
          <w:color w:val="000000"/>
          <w:sz w:val="24"/>
        </w:rPr>
        <w:t xml:space="preserve"> </w:t>
      </w:r>
    </w:p>
    <w:p w:rsidR="00FA545A" w:rsidRPr="007634B2" w:rsidRDefault="00FA545A" w:rsidP="00D31444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"___"</w:t>
      </w:r>
      <w:proofErr w:type="spellStart"/>
      <w:r w:rsidRPr="007634B2">
        <w:rPr>
          <w:rFonts w:ascii="Times New Roman" w:eastAsia="Courier New" w:hAnsi="Times New Roman" w:cs="Courier New"/>
          <w:color w:val="000000"/>
          <w:sz w:val="24"/>
        </w:rPr>
        <w:t>____________20</w:t>
      </w:r>
      <w:proofErr w:type="spellEnd"/>
      <w:r w:rsidRPr="007634B2">
        <w:rPr>
          <w:rFonts w:ascii="Times New Roman" w:eastAsia="Courier New" w:hAnsi="Times New Roman" w:cs="Courier New"/>
          <w:color w:val="000000"/>
          <w:sz w:val="24"/>
        </w:rPr>
        <w:t>__ г.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____________    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</w:t>
      </w:r>
      <w:r>
        <w:rPr>
          <w:rFonts w:ascii="Times New Roman" w:eastAsia="Courier New" w:hAnsi="Times New Roman" w:cs="Courier New"/>
          <w:szCs w:val="20"/>
        </w:rPr>
        <w:t>(подпись)  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ind w:firstLine="720"/>
        <w:jc w:val="right"/>
        <w:rPr>
          <w:rFonts w:ascii="Times New Roman" w:hAnsi="Times New Roman"/>
          <w:sz w:val="24"/>
        </w:rPr>
      </w:pPr>
    </w:p>
    <w:p w:rsidR="0034071E" w:rsidRDefault="0034071E" w:rsidP="00D3144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D3144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D31444" w:rsidRPr="00D31444" w:rsidRDefault="00D31444" w:rsidP="00D3144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2</w:t>
      </w:r>
    </w:p>
    <w:p w:rsidR="00D31444" w:rsidRPr="00D31444" w:rsidRDefault="00D31444" w:rsidP="00D3144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</w:t>
      </w:r>
      <w:proofErr w:type="gramEnd"/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местного 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 xml:space="preserve">Увельского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264B0E" w:rsidRDefault="00FA545A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</w:p>
    <w:p w:rsidR="00264B0E" w:rsidRPr="00D32C82" w:rsidRDefault="00264B0E" w:rsidP="00264B0E">
      <w:pPr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bCs/>
          <w:sz w:val="24"/>
        </w:rPr>
      </w:pPr>
      <w:bookmarkStart w:id="60" w:name="_GoBack"/>
      <w:r w:rsidRPr="00D32C82">
        <w:rPr>
          <w:rFonts w:ascii="Times New Roman" w:eastAsia="SimSun" w:hAnsi="Times New Roman" w:cs="Times New Roman"/>
          <w:bCs/>
          <w:sz w:val="24"/>
        </w:rPr>
        <w:t>Согласие на обработку персональных данных</w:t>
      </w:r>
    </w:p>
    <w:p w:rsidR="00264B0E" w:rsidRPr="00264B0E" w:rsidRDefault="007634B2" w:rsidP="00264B0E">
      <w:pPr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претендента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на замещение вакантной должности муниципальной службы в органах местного самоуправления </w:t>
      </w:r>
      <w:r w:rsidR="00C16733">
        <w:rPr>
          <w:rFonts w:ascii="Times New Roman" w:hAnsi="Times New Roman" w:cs="Times New Roman"/>
          <w:bCs/>
          <w:sz w:val="24"/>
        </w:rPr>
        <w:t>Увельского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муниципального округа</w:t>
      </w:r>
      <w:r w:rsidR="00D32C82">
        <w:rPr>
          <w:rFonts w:ascii="Times New Roman" w:hAnsi="Times New Roman" w:cs="Times New Roman"/>
          <w:bCs/>
          <w:sz w:val="24"/>
        </w:rPr>
        <w:t xml:space="preserve">, 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в конкурсную комиссию на замещение вакантной должности муниципальной службы в органах местного самоуправления </w:t>
      </w:r>
      <w:r w:rsidR="00C16733">
        <w:rPr>
          <w:rFonts w:ascii="Times New Roman" w:hAnsi="Times New Roman" w:cs="Times New Roman"/>
          <w:bCs/>
          <w:sz w:val="24"/>
        </w:rPr>
        <w:t>Увельского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муниципального округа Челябинской области и ины</w:t>
      </w:r>
      <w:r>
        <w:rPr>
          <w:rFonts w:ascii="Times New Roman" w:hAnsi="Times New Roman" w:cs="Times New Roman"/>
          <w:bCs/>
          <w:sz w:val="24"/>
        </w:rPr>
        <w:t>х субъектов персональных данных</w:t>
      </w:r>
    </w:p>
    <w:bookmarkEnd w:id="60"/>
    <w:p w:rsidR="00264B0E" w:rsidRPr="00264B0E" w:rsidRDefault="00264B0E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bCs/>
          <w:sz w:val="24"/>
        </w:rPr>
      </w:pPr>
    </w:p>
    <w:p w:rsidR="00264B0E" w:rsidRPr="00264B0E" w:rsidRDefault="00264B0E" w:rsidP="00264B0E">
      <w:pPr>
        <w:autoSpaceDN w:val="0"/>
        <w:adjustRightInd w:val="0"/>
        <w:spacing w:line="276" w:lineRule="auto"/>
        <w:ind w:firstLine="708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Я, _________________________________________________________________________,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709"/>
        <w:jc w:val="center"/>
        <w:rPr>
          <w:rFonts w:ascii="Times New Roman" w:eastAsia="SimSun" w:hAnsi="Times New Roman" w:cs="Times New Roman"/>
          <w:sz w:val="24"/>
          <w:vertAlign w:val="superscript"/>
        </w:rPr>
      </w:pPr>
      <w:r w:rsidRPr="00264B0E">
        <w:rPr>
          <w:rFonts w:ascii="Times New Roman" w:eastAsia="SimSun" w:hAnsi="Times New Roman" w:cs="Times New Roman"/>
          <w:sz w:val="24"/>
          <w:vertAlign w:val="superscript"/>
        </w:rPr>
        <w:t>(фамилия, имя, отчество (при его наличии))</w:t>
      </w:r>
    </w:p>
    <w:p w:rsidR="00264B0E" w:rsidRPr="00264B0E" w:rsidRDefault="00264B0E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C34908">
        <w:rPr>
          <w:rFonts w:ascii="Times New Roman" w:eastAsia="SimSun" w:hAnsi="Times New Roman" w:cs="Times New Roman"/>
          <w:sz w:val="24"/>
        </w:rPr>
        <w:t>зарегистрированный</w:t>
      </w:r>
      <w:proofErr w:type="gramEnd"/>
      <w:r w:rsidRPr="00C34908">
        <w:rPr>
          <w:rFonts w:ascii="Times New Roman" w:eastAsia="SimSun" w:hAnsi="Times New Roman" w:cs="Times New Roman"/>
          <w:sz w:val="24"/>
        </w:rPr>
        <w:t xml:space="preserve"> (</w:t>
      </w:r>
      <w:proofErr w:type="spellStart"/>
      <w:r w:rsidRPr="00C34908">
        <w:rPr>
          <w:rFonts w:ascii="Times New Roman" w:eastAsia="SimSun" w:hAnsi="Times New Roman" w:cs="Times New Roman"/>
          <w:sz w:val="24"/>
        </w:rPr>
        <w:t>ая</w:t>
      </w:r>
      <w:proofErr w:type="spellEnd"/>
      <w:r w:rsidRPr="00C34908">
        <w:rPr>
          <w:rFonts w:ascii="Times New Roman" w:eastAsia="SimSun" w:hAnsi="Times New Roman" w:cs="Times New Roman"/>
          <w:sz w:val="24"/>
        </w:rPr>
        <w:t>) по адресу:___________________________________________________</w:t>
      </w:r>
    </w:p>
    <w:p w:rsidR="00264B0E" w:rsidRPr="00264B0E" w:rsidRDefault="00264B0E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_________________________________________________________________________________,</w:t>
      </w:r>
    </w:p>
    <w:p w:rsidR="00264B0E" w:rsidRPr="00264B0E" w:rsidRDefault="00264B0E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паспорт серия _________ № ____________, выдан _______________________________________</w:t>
      </w:r>
    </w:p>
    <w:p w:rsidR="00264B0E" w:rsidRPr="00264B0E" w:rsidRDefault="00264B0E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__________________________________________________________________________________,</w:t>
      </w:r>
    </w:p>
    <w:p w:rsidR="00264B0E" w:rsidRPr="00264B0E" w:rsidRDefault="00264B0E" w:rsidP="00264B0E">
      <w:pPr>
        <w:spacing w:line="276" w:lineRule="auto"/>
        <w:ind w:right="-1"/>
        <w:rPr>
          <w:rFonts w:ascii="Times New Roman" w:hAnsi="Times New Roman" w:cs="Times New Roman"/>
          <w:sz w:val="24"/>
          <w:vertAlign w:val="superscript"/>
        </w:rPr>
      </w:pPr>
      <w:r w:rsidRPr="00264B0E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(наименование органа, выдавшего паспорт)</w:t>
      </w:r>
    </w:p>
    <w:p w:rsidR="00264B0E" w:rsidRPr="00264B0E" w:rsidRDefault="00264B0E" w:rsidP="00264B0E">
      <w:pPr>
        <w:spacing w:line="276" w:lineRule="auto"/>
        <w:rPr>
          <w:rFonts w:ascii="Times New Roman" w:hAnsi="Times New Roman" w:cs="Times New Roman"/>
          <w:color w:val="000000"/>
          <w:sz w:val="24"/>
        </w:rPr>
      </w:pPr>
      <w:r w:rsidRPr="00264B0E">
        <w:rPr>
          <w:rFonts w:ascii="Times New Roman" w:hAnsi="Times New Roman" w:cs="Times New Roman"/>
          <w:color w:val="000000"/>
          <w:sz w:val="24"/>
        </w:rPr>
        <w:t xml:space="preserve">адрес электронной почты: ______________________________________________________________ </w:t>
      </w:r>
    </w:p>
    <w:p w:rsidR="00264B0E" w:rsidRPr="00264B0E" w:rsidRDefault="00264B0E" w:rsidP="00264B0E">
      <w:pPr>
        <w:spacing w:line="276" w:lineRule="auto"/>
        <w:rPr>
          <w:rFonts w:ascii="Times New Roman" w:hAnsi="Times New Roman" w:cs="Times New Roman"/>
          <w:sz w:val="24"/>
        </w:rPr>
      </w:pPr>
      <w:r w:rsidRPr="00264B0E">
        <w:rPr>
          <w:rFonts w:ascii="Times New Roman" w:hAnsi="Times New Roman" w:cs="Times New Roman"/>
          <w:color w:val="000000"/>
          <w:sz w:val="24"/>
        </w:rPr>
        <w:t xml:space="preserve">номер телефона: ______________________________________________________________________ </w:t>
      </w:r>
    </w:p>
    <w:p w:rsidR="00C34908" w:rsidRDefault="00264B0E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imSun" w:hAnsi="Times New Roman" w:cs="Times New Roman"/>
          <w:sz w:val="24"/>
        </w:rPr>
        <w:t>в соответствии с Федеральным законом от 27 июля 2006 года №152-ФЗ «О персональных данных» (далее – Федеральный закон от 27 июля 2006 года  №152-ФЗ) даю согласие на обработку своих персональных данных и иных субъектов персональных данных конкурсной ком</w:t>
      </w:r>
      <w:r w:rsidR="00C34908">
        <w:rPr>
          <w:rFonts w:ascii="Times New Roman" w:eastAsia="SimSun" w:hAnsi="Times New Roman" w:cs="Times New Roman"/>
          <w:sz w:val="24"/>
        </w:rPr>
        <w:t>иссии, расположенной по адресу: п. Увельский, ул. Советская, д.</w:t>
      </w:r>
      <w:r w:rsidR="00D32C82">
        <w:rPr>
          <w:rFonts w:ascii="Times New Roman" w:eastAsia="SimSun" w:hAnsi="Times New Roman" w:cs="Times New Roman"/>
          <w:sz w:val="24"/>
        </w:rPr>
        <w:t xml:space="preserve"> </w:t>
      </w:r>
      <w:r w:rsidR="00C34908">
        <w:rPr>
          <w:rFonts w:ascii="Times New Roman" w:eastAsia="SimSun" w:hAnsi="Times New Roman" w:cs="Times New Roman"/>
          <w:sz w:val="24"/>
        </w:rPr>
        <w:t>26</w:t>
      </w:r>
      <w:r w:rsidRPr="00264B0E">
        <w:rPr>
          <w:rFonts w:ascii="Times New Roman" w:eastAsia="SimSun" w:hAnsi="Times New Roman" w:cs="Times New Roman"/>
          <w:sz w:val="24"/>
        </w:rPr>
        <w:t>, совершение действий, предусмотренных Федеральным законом от 27 июля 2006 года №152-ФЗ со всеми данными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>, которые находятся в распоряжении конкурсной комиссии,</w:t>
      </w:r>
      <w:r w:rsidRPr="00264B0E">
        <w:rPr>
          <w:rFonts w:ascii="Times New Roman" w:hAnsi="Times New Roman" w:cs="Times New Roman"/>
          <w:sz w:val="24"/>
        </w:rPr>
        <w:t xml:space="preserve"> с</w:t>
      </w:r>
      <w:r w:rsidRPr="00264B0E">
        <w:rPr>
          <w:rFonts w:ascii="Times New Roman" w:eastAsia="SimSun" w:hAnsi="Times New Roman" w:cs="Times New Roman"/>
          <w:sz w:val="24"/>
        </w:rPr>
        <w:t xml:space="preserve"> целью проведения надлежащим образом процедуры конкурса по отбору кандидатур на должность </w:t>
      </w:r>
      <w:r w:rsidR="00C34908">
        <w:rPr>
          <w:rFonts w:ascii="Times New Roman" w:eastAsia="SimSun" w:hAnsi="Times New Roman" w:cs="Times New Roman"/>
          <w:sz w:val="24"/>
        </w:rPr>
        <w:t>муниципальной службы Увельского</w:t>
      </w:r>
      <w:r w:rsidR="00C16733">
        <w:rPr>
          <w:rFonts w:ascii="Times New Roman" w:hAnsi="Times New Roman" w:cs="Times New Roman"/>
          <w:sz w:val="24"/>
        </w:rPr>
        <w:t xml:space="preserve"> </w:t>
      </w:r>
      <w:r w:rsidRPr="00264B0E">
        <w:rPr>
          <w:rFonts w:ascii="Times New Roman" w:hAnsi="Times New Roman" w:cs="Times New Roman"/>
          <w:sz w:val="24"/>
        </w:rPr>
        <w:t>муниципального округа Челябинской области (далее – конкурс)</w:t>
      </w:r>
      <w:r w:rsidRPr="00264B0E">
        <w:rPr>
          <w:rFonts w:ascii="Times New Roman" w:eastAsia="SimSun" w:hAnsi="Times New Roman" w:cs="Times New Roman"/>
          <w:sz w:val="24"/>
        </w:rPr>
        <w:t xml:space="preserve">, </w:t>
      </w:r>
      <w:r w:rsidRPr="00C34908">
        <w:rPr>
          <w:rFonts w:ascii="Times New Roman" w:eastAsia="SimSun" w:hAnsi="Times New Roman" w:cs="Times New Roman"/>
          <w:sz w:val="24"/>
        </w:rPr>
        <w:t xml:space="preserve">предусмотренной </w:t>
      </w:r>
    </w:p>
    <w:p w:rsidR="00264B0E" w:rsidRPr="00264B0E" w:rsidRDefault="00C34908" w:rsidP="00264B0E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proofErr w:type="gramStart"/>
      <w:r>
        <w:rPr>
          <w:rFonts w:ascii="Times New Roman" w:eastAsia="SimSun" w:hAnsi="Times New Roman" w:cs="Times New Roman"/>
          <w:sz w:val="24"/>
        </w:rPr>
        <w:t>Федеральным законом от 20.03.2025</w:t>
      </w:r>
      <w:r w:rsidR="00D32C82">
        <w:rPr>
          <w:rFonts w:ascii="Times New Roman" w:eastAsia="SimSun" w:hAnsi="Times New Roman" w:cs="Times New Roman"/>
          <w:sz w:val="24"/>
        </w:rPr>
        <w:t xml:space="preserve"> </w:t>
      </w:r>
      <w:r>
        <w:rPr>
          <w:rFonts w:ascii="Times New Roman" w:eastAsia="SimSun" w:hAnsi="Times New Roman" w:cs="Times New Roman"/>
          <w:sz w:val="24"/>
        </w:rPr>
        <w:t xml:space="preserve">№33-ФЗ </w:t>
      </w:r>
      <w:r w:rsidR="008A6751" w:rsidRPr="008A6751">
        <w:rPr>
          <w:rFonts w:ascii="Times New Roman" w:hAnsi="Times New Roman" w:cs="Times New Roman"/>
          <w:color w:val="000000"/>
          <w:sz w:val="24"/>
        </w:rPr>
        <w:t>«Об общих принципах организации местного самоуправления в единой системе публичной власти</w:t>
      </w:r>
      <w:r w:rsidR="008A6751" w:rsidRPr="008A6751">
        <w:rPr>
          <w:rFonts w:ascii="Times New Roman" w:eastAsia="SimSun" w:hAnsi="Times New Roman" w:cs="Times New Roman"/>
          <w:sz w:val="24"/>
        </w:rPr>
        <w:t>»</w:t>
      </w:r>
      <w:r w:rsidR="00264B0E" w:rsidRPr="008A6751">
        <w:rPr>
          <w:rFonts w:ascii="Times New Roman" w:eastAsia="SimSun" w:hAnsi="Times New Roman" w:cs="Times New Roman"/>
          <w:sz w:val="24"/>
        </w:rPr>
        <w:t>,</w:t>
      </w:r>
      <w:r w:rsidR="00264B0E" w:rsidRPr="00C34908">
        <w:rPr>
          <w:rFonts w:ascii="Times New Roman" w:eastAsia="SimSun" w:hAnsi="Times New Roman" w:cs="Times New Roman"/>
          <w:sz w:val="24"/>
        </w:rPr>
        <w:t xml:space="preserve"> Уставом </w:t>
      </w:r>
      <w:r w:rsidR="00360C06" w:rsidRPr="00C34908">
        <w:rPr>
          <w:rFonts w:ascii="Times New Roman" w:hAnsi="Times New Roman" w:cs="Times New Roman"/>
          <w:sz w:val="24"/>
        </w:rPr>
        <w:t>Увельского</w:t>
      </w:r>
      <w:r w:rsidR="00264B0E" w:rsidRPr="00C34908">
        <w:rPr>
          <w:rFonts w:ascii="Times New Roman" w:hAnsi="Times New Roman" w:cs="Times New Roman"/>
          <w:sz w:val="24"/>
        </w:rPr>
        <w:t xml:space="preserve"> муниципального</w:t>
      </w:r>
      <w:r w:rsidR="00264B0E" w:rsidRPr="00264B0E">
        <w:rPr>
          <w:rFonts w:ascii="Times New Roman" w:hAnsi="Times New Roman" w:cs="Times New Roman"/>
          <w:sz w:val="24"/>
        </w:rPr>
        <w:t xml:space="preserve"> округа</w:t>
      </w:r>
      <w:r w:rsidR="00264B0E" w:rsidRPr="00264B0E">
        <w:rPr>
          <w:rFonts w:ascii="Times New Roman" w:eastAsia="SimSun" w:hAnsi="Times New Roman" w:cs="Times New Roman"/>
          <w:sz w:val="24"/>
        </w:rPr>
        <w:t>, а также с целью предоставлять в случаях, предусмотренных федеральными законами и иными нормативными правовыми актами, следующих моих персональных данных: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1. Перечень персональных данных, на обработку которых дается согласие: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фамилия, имя, отчество (в том числе предыдущие);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паспортные данные или данные документа, удостоверяющего личность;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дата рождения, место рождения, гражданство;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данные документов о профессиональном образовании, профессиональной переподготовке, повышении квалификации, данные документов о присвоении ученой степени, ученого звания, сведения о наградах и званиях (с указанием организации, осуществляющей образовательную деятельность, года ее окончания и реквизитов документа об образовании и о квалификации);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судимости (сведения, если имелась или имеется, а если судимость снята или погашена, – также сведения о дате снятия или погашения судимости);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допуск к государственной тайне, оформленный за период работы, службы, учебы (форма, номер и дата);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imSun" w:hAnsi="Times New Roman" w:cs="Times New Roman"/>
          <w:sz w:val="24"/>
        </w:rPr>
        <w:t>- сведения о размере и об источниках доходов, а также об имуществе, принадлежащем на праве собственности (в том числе совместной собственности), о вкладах в банках, ценных бумагах;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 xml:space="preserve">сведения о недвижимом имуществе, а также о принадлежащем супругу (супруге) и </w:t>
      </w:r>
      <w:r w:rsidRPr="00264B0E">
        <w:rPr>
          <w:rFonts w:ascii="Times New Roman" w:eastAsia="SimSun" w:hAnsi="Times New Roman" w:cs="Times New Roman"/>
          <w:sz w:val="24"/>
        </w:rPr>
        <w:lastRenderedPageBreak/>
        <w:t>несовершеннолетним детям недвижимом имуществе, находящемся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территории Российской Федерации, а также сведения о таких обязательствах супруга и несовершеннолетних детей;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расходах, а также о расходах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совершенной в течение последних трёх лет, если сумма сделки превышает общий (вместе с супругом (супругой)) доход за три последних года, предшествующих совершению сделки, и об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 xml:space="preserve"> </w:t>
      </w:r>
      <w:proofErr w:type="gramStart"/>
      <w:r w:rsidRPr="00264B0E">
        <w:rPr>
          <w:rFonts w:ascii="Times New Roman" w:eastAsia="SimSun" w:hAnsi="Times New Roman" w:cs="Times New Roman"/>
          <w:sz w:val="24"/>
        </w:rPr>
        <w:t>источниках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 xml:space="preserve"> получения средств, за счёт которых совершена сделка;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фамилии, имена, отчества, даты рождения, места рождения, места работы и домашние адреса бывших мужей (жён);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семейное положение и данные о составе и членах семьи;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данные документов об инвалидности (при наличии);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стаж работы и другие данные трудовой книжки (вкладыша к трудовой книжке);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должность, квалификационный уровень, классный чин;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заработной плате (доходах), банковских счетах, картах;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адрес места жительства (по регистрации и фактический), дата регистрации по указанному месту жительства;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номер телефона (стационарный домашний, мобильный).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2. Перечень действий, на совершение которых дается согласие.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imSun" w:hAnsi="Times New Roman" w:cs="Times New 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регулирующего отношения, связанные с </w:t>
      </w:r>
      <w:r w:rsidR="007634B2">
        <w:rPr>
          <w:rFonts w:ascii="Times New Roman" w:eastAsia="SimSun" w:hAnsi="Times New Roman" w:cs="Times New Roman"/>
          <w:sz w:val="24"/>
        </w:rPr>
        <w:t>проведением конкурса</w:t>
      </w:r>
      <w:r w:rsidRPr="00264B0E">
        <w:rPr>
          <w:rFonts w:ascii="Times New Roman" w:eastAsia="SimSun" w:hAnsi="Times New Roman" w:cs="Times New Roman"/>
          <w:sz w:val="24"/>
        </w:rPr>
        <w:t>, исполнением им своих полномочий и прекращением исполнения им своих полномочий для реализации функций, возложенных на конкурсную комиссию законодательством Российской Федерации, законодательством Челябинской области, и разрешаю производить с моими персональными данными действия (операции), определённые Федеральным законом от 27 июля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 xml:space="preserve"> </w:t>
      </w:r>
      <w:proofErr w:type="gramStart"/>
      <w:r w:rsidRPr="00264B0E">
        <w:rPr>
          <w:rFonts w:ascii="Times New Roman" w:eastAsia="SimSun" w:hAnsi="Times New Roman" w:cs="Times New Roman"/>
          <w:sz w:val="24"/>
        </w:rPr>
        <w:t>2006 года  № 152-ФЗ,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3. Согласие на передачу персональных данных третьих лиц.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Разрешаю обмен (приём, передачу, обработку) моих персональных данных и третьих лиц конкурсной комиссии в соответствии с заключенными договорами и соглашениями, в целях соблюдения моих законных прав и интересов.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4. Сроки обработки и хранения персональных данных.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Обработка персональных данных прекращается по истечении пяти лет после окончания процедуры проведения конкурса</w:t>
      </w:r>
      <w:r w:rsidRPr="00264B0E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264B0E">
        <w:rPr>
          <w:rFonts w:ascii="Times New Roman" w:eastAsia="SimSun" w:hAnsi="Times New Roman" w:cs="Times New Roman"/>
          <w:sz w:val="24"/>
        </w:rPr>
        <w:t>В дальнейшем бумажные носители персональных данных находятся на архивном хранении в соответствии с законодательством, а персональные данные на электронных носителях удаляются из информационной системы.</w:t>
      </w:r>
      <w:proofErr w:type="gramEnd"/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lastRenderedPageBreak/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5. Я ознакомлен (а), что: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1) согласие на обработку персональных данных действует со дня подписания настоящего согласия и прекращается по истечении пяти лет после окончания процедуры проведения конкурса;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2)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3) в случае отзыва согласия на обработку персональных данных конкурсная комиссия вправе продолжить обработку персональных данных при наличии оснований, указанных в пунктах 2–11 части 1 статьи 6, части 2 статьи 10 и части 2 статьи 11 Федерального закона от 27 июля 2006 года № 152-ФЗ;</w:t>
      </w:r>
    </w:p>
    <w:p w:rsidR="00264B0E" w:rsidRPr="00264B0E" w:rsidRDefault="00264B0E" w:rsidP="00264B0E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конкурсную комиссию.</w:t>
      </w:r>
    </w:p>
    <w:p w:rsidR="00264B0E" w:rsidRPr="00264B0E" w:rsidRDefault="00264B0E" w:rsidP="00264B0E">
      <w:pPr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Pr="00264B0E" w:rsidRDefault="00264B0E" w:rsidP="00264B0E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Pr="00264B0E" w:rsidRDefault="00264B0E" w:rsidP="00264B0E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Pr="00264B0E" w:rsidRDefault="00264B0E" w:rsidP="00264B0E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64B0E">
        <w:rPr>
          <w:rFonts w:ascii="Times New Roman" w:eastAsia="SimSun" w:hAnsi="Times New Roman" w:cs="Times New Roman"/>
          <w:sz w:val="28"/>
          <w:szCs w:val="28"/>
        </w:rPr>
        <w:t xml:space="preserve">______________/____________________            «____»___________________ </w:t>
      </w:r>
      <w:proofErr w:type="gramStart"/>
      <w:r w:rsidRPr="00264B0E">
        <w:rPr>
          <w:rFonts w:ascii="Times New Roman" w:eastAsia="SimSun" w:hAnsi="Times New Roman" w:cs="Times New Roman"/>
          <w:sz w:val="28"/>
          <w:szCs w:val="28"/>
        </w:rPr>
        <w:t>г</w:t>
      </w:r>
      <w:proofErr w:type="gramEnd"/>
      <w:r w:rsidRPr="00264B0E">
        <w:rPr>
          <w:rFonts w:ascii="Times New Roman" w:eastAsia="SimSun" w:hAnsi="Times New Roman" w:cs="Times New Roman"/>
          <w:sz w:val="28"/>
          <w:szCs w:val="28"/>
        </w:rPr>
        <w:t>.</w:t>
      </w:r>
    </w:p>
    <w:p w:rsidR="00264B0E" w:rsidRPr="00264B0E" w:rsidRDefault="00264B0E" w:rsidP="00264B0E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</w:rPr>
      </w:pPr>
      <w:r w:rsidRPr="00264B0E">
        <w:rPr>
          <w:rFonts w:ascii="Times New Roman" w:eastAsia="SimSun" w:hAnsi="Times New Roman" w:cs="Times New Roman"/>
        </w:rPr>
        <w:t xml:space="preserve">           (подпись)                       (фамилия, инициалы)                                                    (дата подписи)</w:t>
      </w:r>
    </w:p>
    <w:p w:rsidR="00264B0E" w:rsidRPr="00264B0E" w:rsidRDefault="00264B0E" w:rsidP="00264B0E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Default="00264B0E" w:rsidP="00264B0E"/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057B14" w:rsidRPr="00D31444" w:rsidRDefault="00057B14" w:rsidP="00264B0E">
      <w:pPr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3</w:t>
      </w:r>
    </w:p>
    <w:p w:rsidR="00057B14" w:rsidRPr="00D31444" w:rsidRDefault="00057B14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</w:t>
      </w:r>
      <w:proofErr w:type="gramEnd"/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местного 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DA10CF">
      <w:pPr>
        <w:ind w:left="3600" w:firstLine="720"/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>_____________________________________</w:t>
      </w:r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proofErr w:type="gramStart"/>
      <w:r>
        <w:rPr>
          <w:rFonts w:ascii="Times New Roman" w:eastAsia="Courier New" w:hAnsi="Times New Roman" w:cs="Courier New"/>
          <w:sz w:val="22"/>
          <w:szCs w:val="22"/>
        </w:rPr>
        <w:t>(фамилия, инициалы,</w:t>
      </w:r>
      <w:proofErr w:type="gramEnd"/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  <w:t>____________________________________</w:t>
      </w:r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  <w:t>почтовый адрес)</w:t>
      </w:r>
    </w:p>
    <w:p w:rsidR="00DA10CF" w:rsidRDefault="00DA10CF" w:rsidP="00DA10CF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</w:t>
      </w:r>
    </w:p>
    <w:p w:rsidR="00DA10CF" w:rsidRPr="00DA10CF" w:rsidRDefault="00DA10CF" w:rsidP="00DA10CF">
      <w:pPr>
        <w:jc w:val="center"/>
        <w:rPr>
          <w:rFonts w:ascii="Times New Roman" w:eastAsia="Courier New" w:hAnsi="Times New Roman" w:cs="Courier New"/>
          <w:sz w:val="24"/>
        </w:rPr>
      </w:pPr>
      <w:proofErr w:type="gramStart"/>
      <w:r w:rsidRPr="00DA10CF">
        <w:rPr>
          <w:rFonts w:ascii="Times New Roman" w:eastAsia="Courier New" w:hAnsi="Times New Roman" w:cs="Courier New"/>
          <w:sz w:val="24"/>
        </w:rPr>
        <w:t>Уважаемый (</w:t>
      </w:r>
      <w:proofErr w:type="spellStart"/>
      <w:r w:rsidRPr="00DA10CF">
        <w:rPr>
          <w:rFonts w:ascii="Times New Roman" w:eastAsia="Courier New" w:hAnsi="Times New Roman" w:cs="Courier New"/>
          <w:sz w:val="24"/>
        </w:rPr>
        <w:t>ая</w:t>
      </w:r>
      <w:proofErr w:type="spellEnd"/>
      <w:r w:rsidRPr="00DA10CF">
        <w:rPr>
          <w:rFonts w:ascii="Times New Roman" w:eastAsia="Courier New" w:hAnsi="Times New Roman" w:cs="Courier New"/>
          <w:sz w:val="24"/>
        </w:rPr>
        <w:t>) _____________________________________!</w:t>
      </w:r>
      <w:proofErr w:type="gramEnd"/>
    </w:p>
    <w:p w:rsidR="00DA10CF" w:rsidRPr="00DA10CF" w:rsidRDefault="00DA10CF" w:rsidP="00DA10CF">
      <w:pPr>
        <w:ind w:firstLine="720"/>
        <w:jc w:val="both"/>
        <w:rPr>
          <w:rFonts w:ascii="Times New Roman" w:hAnsi="Times New Roman"/>
          <w:sz w:val="24"/>
        </w:rPr>
      </w:pPr>
      <w:r w:rsidRPr="00DA10CF">
        <w:rPr>
          <w:rFonts w:ascii="Times New Roman" w:hAnsi="Times New Roman"/>
          <w:sz w:val="24"/>
        </w:rPr>
        <w:t xml:space="preserve"> </w:t>
      </w:r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</w:t>
      </w:r>
    </w:p>
    <w:p w:rsidR="00DA10CF" w:rsidRPr="00057B14" w:rsidRDefault="00DA10CF" w:rsidP="00DA10CF">
      <w:pPr>
        <w:spacing w:line="360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>Сообщаем, что Вы не допущены  к  участию  в  конкурсе  на  замещение вакантной должности муниципальной службы ________________</w:t>
      </w:r>
      <w:r>
        <w:rPr>
          <w:rFonts w:ascii="Times New Roman" w:eastAsia="Courier New" w:hAnsi="Times New Roman" w:cs="Courier New"/>
          <w:sz w:val="24"/>
        </w:rPr>
        <w:t>____</w:t>
      </w:r>
      <w:r w:rsidRPr="00057B14">
        <w:rPr>
          <w:rFonts w:ascii="Times New Roman" w:eastAsia="Courier New" w:hAnsi="Times New Roman" w:cs="Courier New"/>
          <w:sz w:val="24"/>
        </w:rPr>
        <w:t>__________________________________</w:t>
      </w:r>
    </w:p>
    <w:p w:rsidR="00DA10CF" w:rsidRPr="00057B14" w:rsidRDefault="00DA10CF" w:rsidP="00DA10CF">
      <w:pPr>
        <w:spacing w:line="360" w:lineRule="auto"/>
        <w:ind w:firstLine="720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</w:t>
      </w:r>
      <w:r w:rsidRPr="00057B14">
        <w:rPr>
          <w:rFonts w:ascii="Times New Roman" w:eastAsia="Courier New" w:hAnsi="Times New Roman" w:cs="Courier New"/>
          <w:sz w:val="24"/>
        </w:rPr>
        <w:t>__________________________________________________________________________</w:t>
      </w:r>
      <w:r>
        <w:rPr>
          <w:rFonts w:ascii="Times New Roman" w:eastAsia="Courier New" w:hAnsi="Times New Roman" w:cs="Courier New"/>
          <w:sz w:val="24"/>
        </w:rPr>
        <w:t>____</w:t>
      </w:r>
      <w:r w:rsidRPr="00057B14">
        <w:rPr>
          <w:rFonts w:ascii="Times New Roman" w:eastAsia="Courier New" w:hAnsi="Times New Roman" w:cs="Courier New"/>
          <w:sz w:val="24"/>
        </w:rPr>
        <w:t>_____</w:t>
      </w:r>
    </w:p>
    <w:p w:rsidR="00DA10CF" w:rsidRPr="007634B2" w:rsidRDefault="00DA10CF" w:rsidP="00DA10CF">
      <w:pPr>
        <w:spacing w:line="360" w:lineRule="auto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(наименование должности органа местного самоуправления или отраслевого (функционального) органа администрации)</w:t>
      </w:r>
    </w:p>
    <w:p w:rsidR="00DA10CF" w:rsidRPr="00057B14" w:rsidRDefault="00DA10CF" w:rsidP="00DA10CF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DA10CF" w:rsidRPr="00057B14" w:rsidRDefault="00DA10CF" w:rsidP="00DA10CF">
      <w:pPr>
        <w:spacing w:line="360" w:lineRule="auto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 xml:space="preserve"> в связи </w:t>
      </w:r>
      <w:proofErr w:type="gramStart"/>
      <w:r w:rsidRPr="00057B14">
        <w:rPr>
          <w:rFonts w:ascii="Times New Roman" w:eastAsia="Courier New" w:hAnsi="Times New Roman" w:cs="Courier New"/>
          <w:sz w:val="24"/>
        </w:rPr>
        <w:t>с</w:t>
      </w:r>
      <w:proofErr w:type="gramEnd"/>
      <w:r w:rsidRPr="00057B14">
        <w:rPr>
          <w:rFonts w:ascii="Times New Roman" w:eastAsia="Courier New" w:hAnsi="Times New Roman" w:cs="Courier New"/>
          <w:sz w:val="24"/>
        </w:rPr>
        <w:t xml:space="preserve"> ________________________________________________________</w:t>
      </w:r>
      <w:r>
        <w:rPr>
          <w:rFonts w:ascii="Times New Roman" w:eastAsia="Courier New" w:hAnsi="Times New Roman" w:cs="Courier New"/>
          <w:sz w:val="24"/>
        </w:rPr>
        <w:t>____</w:t>
      </w:r>
      <w:r w:rsidRPr="00057B14">
        <w:rPr>
          <w:rFonts w:ascii="Times New Roman" w:eastAsia="Courier New" w:hAnsi="Times New Roman" w:cs="Courier New"/>
          <w:sz w:val="24"/>
        </w:rPr>
        <w:t>________________</w:t>
      </w:r>
    </w:p>
    <w:p w:rsidR="00DA10CF" w:rsidRPr="00057B14" w:rsidRDefault="00DA10CF" w:rsidP="00DA10CF">
      <w:pPr>
        <w:spacing w:line="360" w:lineRule="auto"/>
        <w:jc w:val="center"/>
        <w:rPr>
          <w:rFonts w:ascii="Times New Roman" w:eastAsia="Courier New" w:hAnsi="Times New Roman" w:cs="Courier New"/>
          <w:szCs w:val="20"/>
        </w:rPr>
      </w:pPr>
      <w:r w:rsidRPr="00057B14">
        <w:rPr>
          <w:rFonts w:ascii="Times New Roman" w:eastAsia="Courier New" w:hAnsi="Times New Roman" w:cs="Courier New"/>
          <w:szCs w:val="20"/>
        </w:rPr>
        <w:t>(указать основание)</w:t>
      </w:r>
    </w:p>
    <w:p w:rsidR="00DA10CF" w:rsidRPr="00057B14" w:rsidRDefault="00DA10CF" w:rsidP="00DA10CF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057B14">
        <w:rPr>
          <w:rFonts w:ascii="Times New Roman" w:hAnsi="Times New Roman"/>
          <w:sz w:val="24"/>
        </w:rPr>
        <w:t xml:space="preserve"> </w:t>
      </w:r>
    </w:p>
    <w:p w:rsidR="00DA10CF" w:rsidRDefault="00DA10CF" w:rsidP="00DA10CF">
      <w:pPr>
        <w:spacing w:line="360" w:lineRule="auto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 xml:space="preserve"> ________________________________________________________________________________</w:t>
      </w:r>
    </w:p>
    <w:p w:rsidR="00DA10CF" w:rsidRPr="00057B14" w:rsidRDefault="00DA10CF" w:rsidP="00DA10CF">
      <w:pPr>
        <w:spacing w:line="360" w:lineRule="auto"/>
        <w:ind w:firstLine="720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>В связи с  этим  предлагаем  Вам  получить  представленные  Вами  на конкурс документы по адресу: ________________________________________________________</w:t>
      </w:r>
      <w:r>
        <w:rPr>
          <w:rFonts w:ascii="Times New Roman" w:eastAsia="Courier New" w:hAnsi="Times New Roman" w:cs="Courier New"/>
          <w:sz w:val="24"/>
        </w:rPr>
        <w:t>__________</w:t>
      </w:r>
      <w:r w:rsidRPr="00057B14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</w:t>
      </w:r>
      <w:r w:rsidRPr="00057B14">
        <w:rPr>
          <w:rFonts w:ascii="Times New Roman" w:eastAsia="Courier New" w:hAnsi="Times New Roman" w:cs="Courier New"/>
          <w:sz w:val="24"/>
        </w:rPr>
        <w:t xml:space="preserve"> </w:t>
      </w:r>
    </w:p>
    <w:p w:rsidR="00DA10CF" w:rsidRPr="00057B14" w:rsidRDefault="00DA10CF" w:rsidP="00DA10CF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057B14">
        <w:rPr>
          <w:rFonts w:ascii="Times New Roman" w:hAnsi="Times New Roman"/>
          <w:sz w:val="24"/>
        </w:rPr>
        <w:t xml:space="preserve"> </w:t>
      </w:r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</w:t>
      </w:r>
    </w:p>
    <w:p w:rsidR="00DA10CF" w:rsidRDefault="00DA10CF" w:rsidP="00DA10CF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A10CF" w:rsidRPr="00057B14" w:rsidRDefault="00DA10CF" w:rsidP="00DA10CF">
      <w:pPr>
        <w:spacing w:line="360" w:lineRule="auto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>Председатель конкурсной комиссии      ____________     ____________________________</w:t>
      </w:r>
    </w:p>
    <w:p w:rsidR="00DA10CF" w:rsidRPr="00057B14" w:rsidRDefault="00DA10CF" w:rsidP="00DA10CF">
      <w:pPr>
        <w:spacing w:line="360" w:lineRule="auto"/>
        <w:jc w:val="center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Cs w:val="20"/>
        </w:rPr>
        <w:t xml:space="preserve">                                                    </w:t>
      </w:r>
      <w:r w:rsidRPr="00057B14">
        <w:rPr>
          <w:rFonts w:ascii="Times New Roman" w:eastAsia="Courier New" w:hAnsi="Times New Roman" w:cs="Courier New"/>
          <w:szCs w:val="20"/>
        </w:rPr>
        <w:t xml:space="preserve">(подпись)           </w:t>
      </w:r>
      <w:r>
        <w:rPr>
          <w:rFonts w:ascii="Times New Roman" w:eastAsia="Courier New" w:hAnsi="Times New Roman" w:cs="Courier New"/>
          <w:szCs w:val="20"/>
        </w:rPr>
        <w:t xml:space="preserve">            </w:t>
      </w:r>
      <w:r w:rsidRPr="00057B14">
        <w:rPr>
          <w:rFonts w:ascii="Times New Roman" w:eastAsia="Courier New" w:hAnsi="Times New Roman" w:cs="Courier New"/>
          <w:szCs w:val="20"/>
        </w:rPr>
        <w:t>(расшифровка подписи)</w:t>
      </w:r>
    </w:p>
    <w:p w:rsidR="00DA10CF" w:rsidRDefault="00DA10CF" w:rsidP="00DA10CF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A10CF" w:rsidRDefault="00DA10CF" w:rsidP="00DA10CF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</w:t>
      </w: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057B14" w:rsidRDefault="00057B14">
      <w:pPr>
        <w:ind w:firstLine="720"/>
        <w:jc w:val="right"/>
        <w:rPr>
          <w:rFonts w:ascii="Times New Roman" w:hAnsi="Times New Roman"/>
          <w:bCs/>
          <w:color w:val="000000"/>
          <w:sz w:val="24"/>
        </w:rPr>
      </w:pPr>
      <w:bookmarkStart w:id="61" w:name="sub_14"/>
    </w:p>
    <w:bookmarkEnd w:id="61"/>
    <w:p w:rsidR="0034071E" w:rsidRDefault="0034071E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057B14" w:rsidRPr="00D31444" w:rsidRDefault="00057B14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4</w:t>
      </w:r>
    </w:p>
    <w:p w:rsidR="00057B14" w:rsidRPr="00D31444" w:rsidRDefault="00057B14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</w:t>
      </w:r>
      <w:proofErr w:type="gramEnd"/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местного 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>
      <w:pPr>
        <w:jc w:val="both"/>
        <w:rPr>
          <w:rFonts w:ascii="Times New Roman" w:hAnsi="Times New Roman"/>
          <w:b/>
          <w:bCs/>
          <w:color w:val="000000"/>
          <w:szCs w:val="20"/>
        </w:rPr>
      </w:pPr>
      <w:r>
        <w:rPr>
          <w:rFonts w:ascii="Times New Roman" w:eastAsia="Courier New" w:hAnsi="Times New Roman" w:cs="Courier New"/>
          <w:color w:val="000000"/>
          <w:szCs w:val="20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Cs w:val="20"/>
        </w:rPr>
        <w:t xml:space="preserve"> </w:t>
      </w:r>
    </w:p>
    <w:p w:rsidR="00FA545A" w:rsidRDefault="00FA545A">
      <w:pPr>
        <w:jc w:val="center"/>
        <w:rPr>
          <w:rFonts w:ascii="Times New Roman" w:eastAsia="Courier New" w:hAnsi="Times New Roman" w:cs="Courier New"/>
          <w:color w:val="000000"/>
          <w:sz w:val="24"/>
        </w:rPr>
      </w:pPr>
    </w:p>
    <w:p w:rsidR="00FA545A" w:rsidRDefault="00FA545A" w:rsidP="00057B14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Протокол заседания конкурсной комиссии по проведению конкурса</w:t>
      </w:r>
      <w:r w:rsidR="00057B14">
        <w:rPr>
          <w:rFonts w:ascii="Times New Roman" w:eastAsia="Courier New" w:hAnsi="Times New Roman" w:cs="Courier New"/>
          <w:b/>
          <w:bCs/>
          <w:color w:val="000000"/>
          <w:sz w:val="24"/>
        </w:rPr>
        <w:t xml:space="preserve"> </w:t>
      </w: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на замещение вакантной должности муниципальной службы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C6F15" w:rsidRDefault="000C6F15" w:rsidP="00057B14">
      <w:pPr>
        <w:ind w:firstLine="567"/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057B14">
      <w:pPr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На заседании присутствовали члены комиссии: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1. __________________________________________________________________________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2. __________________________________________________________________________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3. __________________________________________________________________________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4. __________________________________________________________________________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C6F15" w:rsidRDefault="000C6F15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Вел заседание комиссии __________________________________________________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057B14" w:rsidRDefault="00FA545A" w:rsidP="00057B14">
      <w:pPr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На конкурсное  замещение  должности  муниципальной  службы</w:t>
      </w:r>
      <w:r w:rsidR="00057B14">
        <w:rPr>
          <w:rFonts w:ascii="Times New Roman" w:eastAsia="Courier New" w:hAnsi="Times New Roman" w:cs="Courier New"/>
          <w:sz w:val="24"/>
        </w:rPr>
        <w:t xml:space="preserve"> </w:t>
      </w:r>
      <w:r>
        <w:rPr>
          <w:rFonts w:ascii="Times New Roman" w:eastAsia="Courier New" w:hAnsi="Times New Roman" w:cs="Courier New"/>
          <w:sz w:val="24"/>
        </w:rPr>
        <w:t>объявлена должность ________________________________________________</w:t>
      </w:r>
      <w:r w:rsidR="00057B14">
        <w:rPr>
          <w:rFonts w:ascii="Times New Roman" w:eastAsia="Courier New" w:hAnsi="Times New Roman" w:cs="Courier New"/>
          <w:sz w:val="24"/>
        </w:rPr>
        <w:t>____________</w:t>
      </w:r>
      <w:r>
        <w:rPr>
          <w:rFonts w:ascii="Times New Roman" w:eastAsia="Courier New" w:hAnsi="Times New Roman" w:cs="Courier New"/>
          <w:sz w:val="24"/>
        </w:rPr>
        <w:t>____</w:t>
      </w:r>
      <w:r w:rsidR="00057B14">
        <w:rPr>
          <w:rFonts w:ascii="Times New Roman" w:eastAsia="Courier New" w:hAnsi="Times New Roman" w:cs="Courier New"/>
          <w:sz w:val="24"/>
        </w:rPr>
        <w:t>__________</w:t>
      </w:r>
      <w:r>
        <w:rPr>
          <w:rFonts w:ascii="Times New Roman" w:eastAsia="Courier New" w:hAnsi="Times New Roman" w:cs="Courier New"/>
          <w:sz w:val="24"/>
        </w:rPr>
        <w:t>_</w:t>
      </w:r>
      <w:r w:rsidR="00057B14">
        <w:rPr>
          <w:rFonts w:ascii="Times New Roman" w:eastAsia="Courier New" w:hAnsi="Times New Roman" w:cs="Courier New"/>
          <w:sz w:val="24"/>
        </w:rPr>
        <w:t>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</w:t>
      </w:r>
      <w:r>
        <w:rPr>
          <w:rFonts w:ascii="Times New Roman" w:eastAsia="Courier New" w:hAnsi="Times New Roman" w:cs="Courier New"/>
          <w:szCs w:val="20"/>
        </w:rPr>
        <w:t xml:space="preserve">   </w:t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</w:r>
      <w:proofErr w:type="gramStart"/>
      <w:r>
        <w:rPr>
          <w:rFonts w:ascii="Times New Roman" w:eastAsia="Courier New" w:hAnsi="Times New Roman" w:cs="Courier New"/>
          <w:szCs w:val="20"/>
        </w:rPr>
        <w:t>(полное наименование должности, подразделения,</w:t>
      </w:r>
      <w:proofErr w:type="gramEnd"/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____________________________________________________________________</w:t>
      </w:r>
      <w:r w:rsidR="00057B14">
        <w:rPr>
          <w:rFonts w:ascii="Times New Roman" w:eastAsia="Courier New" w:hAnsi="Times New Roman" w:cs="Courier New"/>
          <w:sz w:val="24"/>
        </w:rPr>
        <w:t>___________</w:t>
      </w:r>
      <w:r>
        <w:rPr>
          <w:rFonts w:ascii="Times New Roman" w:eastAsia="Courier New" w:hAnsi="Times New Roman" w:cs="Courier New"/>
          <w:sz w:val="24"/>
        </w:rPr>
        <w:t>_____</w:t>
      </w:r>
    </w:p>
    <w:p w:rsidR="00FA545A" w:rsidRDefault="00FA545A" w:rsidP="00057B14">
      <w:pPr>
        <w:jc w:val="center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Cs w:val="20"/>
        </w:rPr>
        <w:t>группы муниципальных должностей муниципальной службы в соответствии с Реестром)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C6F15" w:rsidRDefault="000C6F15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К участию в конкурсе </w:t>
      </w:r>
      <w:proofErr w:type="gramStart"/>
      <w:r>
        <w:rPr>
          <w:rFonts w:ascii="Times New Roman" w:eastAsia="Courier New" w:hAnsi="Times New Roman" w:cs="Courier New"/>
          <w:sz w:val="24"/>
        </w:rPr>
        <w:t>допущены</w:t>
      </w:r>
      <w:proofErr w:type="gramEnd"/>
      <w:r>
        <w:rPr>
          <w:rFonts w:ascii="Times New Roman" w:eastAsia="Courier New" w:hAnsi="Times New Roman" w:cs="Courier New"/>
          <w:sz w:val="24"/>
        </w:rPr>
        <w:t>: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7"/>
        <w:gridCol w:w="3247"/>
        <w:gridCol w:w="3287"/>
      </w:tblGrid>
      <w:tr w:rsidR="00FA545A"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45A" w:rsidRDefault="00FA545A">
            <w:pPr>
              <w:snapToGrid w:val="0"/>
              <w:jc w:val="center"/>
              <w:rPr>
                <w:rFonts w:ascii="Times New Roman" w:eastAsia="Courier New" w:hAnsi="Times New Roman" w:cs="Courier New"/>
                <w:szCs w:val="20"/>
              </w:rPr>
            </w:pPr>
            <w:r>
              <w:rPr>
                <w:rFonts w:ascii="Times New Roman" w:eastAsia="Courier New" w:hAnsi="Times New Roman" w:cs="Courier New"/>
                <w:szCs w:val="20"/>
              </w:rPr>
              <w:t>Фамилия, имя, отчество</w:t>
            </w: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45A" w:rsidRDefault="00FA545A">
            <w:pPr>
              <w:snapToGrid w:val="0"/>
              <w:jc w:val="center"/>
              <w:rPr>
                <w:rFonts w:ascii="Times New Roman" w:eastAsia="Courier New" w:hAnsi="Times New Roman" w:cs="Courier New"/>
                <w:szCs w:val="20"/>
              </w:rPr>
            </w:pPr>
            <w:r>
              <w:rPr>
                <w:rFonts w:ascii="Times New Roman" w:eastAsia="Courier New" w:hAnsi="Times New Roman" w:cs="Courier New"/>
                <w:szCs w:val="20"/>
              </w:rPr>
              <w:t>Должность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45A" w:rsidRDefault="00FA545A">
            <w:pPr>
              <w:snapToGrid w:val="0"/>
              <w:jc w:val="center"/>
              <w:rPr>
                <w:rFonts w:ascii="Times New Roman" w:eastAsia="Courier New" w:hAnsi="Times New Roman" w:cs="Courier New"/>
                <w:szCs w:val="20"/>
              </w:rPr>
            </w:pPr>
            <w:r>
              <w:rPr>
                <w:rFonts w:ascii="Times New Roman" w:eastAsia="Courier New" w:hAnsi="Times New Roman" w:cs="Courier New"/>
                <w:szCs w:val="20"/>
              </w:rPr>
              <w:t xml:space="preserve">Место работы </w:t>
            </w:r>
          </w:p>
        </w:tc>
      </w:tr>
      <w:tr w:rsidR="00FA545A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>
            <w:pPr>
              <w:pStyle w:val="ad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>
            <w:pPr>
              <w:pStyle w:val="ad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45A" w:rsidRDefault="00FA545A">
            <w:pPr>
              <w:pStyle w:val="ad"/>
              <w:snapToGrid w:val="0"/>
            </w:pPr>
          </w:p>
        </w:tc>
      </w:tr>
      <w:tr w:rsidR="000C6F15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>
            <w:pPr>
              <w:pStyle w:val="ad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>
            <w:pPr>
              <w:pStyle w:val="ad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F15" w:rsidRDefault="000C6F15">
            <w:pPr>
              <w:pStyle w:val="ad"/>
              <w:snapToGrid w:val="0"/>
            </w:pPr>
          </w:p>
        </w:tc>
      </w:tr>
      <w:tr w:rsidR="000C6F15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>
            <w:pPr>
              <w:pStyle w:val="ad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>
            <w:pPr>
              <w:pStyle w:val="ad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F15" w:rsidRDefault="000C6F15">
            <w:pPr>
              <w:pStyle w:val="ad"/>
              <w:snapToGrid w:val="0"/>
            </w:pPr>
          </w:p>
        </w:tc>
      </w:tr>
      <w:tr w:rsidR="00FA545A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>
            <w:pPr>
              <w:pStyle w:val="ad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>
            <w:pPr>
              <w:pStyle w:val="ad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45A" w:rsidRDefault="00FA545A">
            <w:pPr>
              <w:pStyle w:val="ad"/>
              <w:snapToGrid w:val="0"/>
            </w:pPr>
          </w:p>
        </w:tc>
      </w:tr>
    </w:tbl>
    <w:p w:rsidR="00FA545A" w:rsidRDefault="00FA545A">
      <w:pPr>
        <w:jc w:val="both"/>
      </w:pPr>
    </w:p>
    <w:p w:rsidR="00FA545A" w:rsidRDefault="00FA545A" w:rsidP="00057B14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В результате исследования и </w:t>
      </w:r>
      <w:proofErr w:type="gramStart"/>
      <w:r>
        <w:rPr>
          <w:rFonts w:ascii="Times New Roman" w:eastAsia="Courier New" w:hAnsi="Times New Roman" w:cs="Courier New"/>
          <w:sz w:val="24"/>
        </w:rPr>
        <w:t>оценки</w:t>
      </w:r>
      <w:proofErr w:type="gramEnd"/>
      <w:r>
        <w:rPr>
          <w:rFonts w:ascii="Times New Roman" w:eastAsia="Courier New" w:hAnsi="Times New Roman" w:cs="Courier New"/>
          <w:sz w:val="24"/>
        </w:rPr>
        <w:t xml:space="preserve">  представленных  участниками  конкурса документов,  проведения  с  ними  собеседований,   тестирования,   оценки подготовленных ими  рефератов  (нужное  подчеркнуть),  проведения  других  оценочных мероприятий конкурсная комиссия РЕШИЛА: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7634B2" w:rsidRDefault="00FA545A" w:rsidP="00057B14">
      <w:pPr>
        <w:ind w:firstLine="567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1. Рекомендовать назначить  на вакантную </w:t>
      </w:r>
      <w:r w:rsidR="00057B14" w:rsidRPr="007634B2">
        <w:rPr>
          <w:rFonts w:ascii="Times New Roman" w:eastAsia="Courier New" w:hAnsi="Times New Roman" w:cs="Courier New"/>
          <w:color w:val="000000"/>
          <w:sz w:val="24"/>
        </w:rPr>
        <w:t xml:space="preserve">должность муниципальной службы: 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________________________________________________________________________</w:t>
      </w:r>
      <w:r w:rsidR="00057B14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________</w:t>
      </w:r>
    </w:p>
    <w:p w:rsidR="00FA545A" w:rsidRDefault="00FA545A">
      <w:pPr>
        <w:jc w:val="center"/>
        <w:rPr>
          <w:rFonts w:ascii="Times New Roman" w:eastAsia="Courier New" w:hAnsi="Times New Roman" w:cs="Courier New"/>
          <w:szCs w:val="20"/>
        </w:rPr>
      </w:pPr>
      <w:proofErr w:type="gramStart"/>
      <w:r>
        <w:rPr>
          <w:rFonts w:ascii="Times New Roman" w:eastAsia="Courier New" w:hAnsi="Times New Roman" w:cs="Courier New"/>
          <w:szCs w:val="20"/>
        </w:rPr>
        <w:t xml:space="preserve">(указать полное наименование должности, подразделения, группы </w:t>
      </w:r>
      <w:proofErr w:type="gramEnd"/>
    </w:p>
    <w:p w:rsidR="00FA545A" w:rsidRDefault="00FA545A">
      <w:pPr>
        <w:jc w:val="center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Cs w:val="20"/>
        </w:rPr>
        <w:t>муниципальных должностей муниципальной службы)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гражданина ______________________________________________________________________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                  </w:t>
      </w:r>
      <w:r>
        <w:rPr>
          <w:rFonts w:ascii="Times New Roman" w:eastAsia="Courier New" w:hAnsi="Times New Roman" w:cs="Courier New"/>
          <w:szCs w:val="20"/>
        </w:rPr>
        <w:t xml:space="preserve">  (фамилия, имя, отчество)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057B14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2. Рекомендовать не  назначать  никого  из граждан, допущенных к участию в конкурсе по причине  _________________________________________________________________________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</w:t>
      </w:r>
      <w:r>
        <w:rPr>
          <w:rFonts w:ascii="Times New Roman" w:eastAsia="Courier New" w:hAnsi="Times New Roman" w:cs="Courier New"/>
          <w:szCs w:val="20"/>
        </w:rPr>
        <w:t xml:space="preserve">  </w:t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  <w:t>(указать конкретные причины)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Courier New" w:hAnsi="Times New Roman" w:cs="Courier New"/>
          <w:sz w:val="24"/>
        </w:rPr>
        <w:t xml:space="preserve"> Голосовали:</w:t>
      </w:r>
      <w:r w:rsidR="000C6F15">
        <w:rPr>
          <w:rFonts w:ascii="Times New Roman" w:eastAsia="Courier New" w:hAnsi="Times New Roman" w:cs="Courier New"/>
          <w:sz w:val="24"/>
        </w:rPr>
        <w:t xml:space="preserve"> </w:t>
      </w:r>
      <w:r>
        <w:rPr>
          <w:rFonts w:ascii="Times New Roman" w:eastAsia="Courier New" w:hAnsi="Times New Roman" w:cs="Courier New"/>
          <w:sz w:val="24"/>
        </w:rPr>
        <w:t xml:space="preserve"> "за"     </w:t>
      </w:r>
      <w:r w:rsidR="000C6F15">
        <w:rPr>
          <w:rFonts w:ascii="Times New Roman" w:eastAsia="Courier New" w:hAnsi="Times New Roman" w:cs="Courier New"/>
          <w:sz w:val="24"/>
        </w:rPr>
        <w:t xml:space="preserve">        </w:t>
      </w:r>
      <w:r>
        <w:rPr>
          <w:rFonts w:ascii="Times New Roman" w:eastAsia="Courier New" w:hAnsi="Times New Roman" w:cs="Courier New"/>
          <w:sz w:val="24"/>
        </w:rPr>
        <w:t xml:space="preserve"> 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"против"  </w:t>
      </w:r>
      <w:r w:rsidR="000C6F15">
        <w:rPr>
          <w:rFonts w:ascii="Times New Roman" w:eastAsia="Courier New" w:hAnsi="Times New Roman" w:cs="Courier New"/>
          <w:sz w:val="24"/>
        </w:rPr>
        <w:t xml:space="preserve">    </w:t>
      </w:r>
      <w:r>
        <w:rPr>
          <w:rFonts w:ascii="Times New Roman" w:eastAsia="Courier New" w:hAnsi="Times New Roman" w:cs="Courier New"/>
          <w:sz w:val="24"/>
        </w:rPr>
        <w:t>___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57B14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lastRenderedPageBreak/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Особое мнение заявил член конкурсной </w:t>
      </w:r>
      <w:r w:rsidR="000C6F15">
        <w:rPr>
          <w:rFonts w:ascii="Times New Roman" w:eastAsia="Courier New" w:hAnsi="Times New Roman" w:cs="Courier New"/>
          <w:sz w:val="24"/>
        </w:rPr>
        <w:t>комиссии,</w:t>
      </w:r>
      <w:r>
        <w:rPr>
          <w:rFonts w:ascii="Times New Roman" w:eastAsia="Courier New" w:hAnsi="Times New Roman" w:cs="Courier New"/>
          <w:sz w:val="24"/>
        </w:rPr>
        <w:t xml:space="preserve"> которое прилагается к настоящему протоколу.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Председатель конкурсной комиссии   ___________  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Заместитель председателя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конкурсной комиссии                </w:t>
      </w:r>
      <w:r>
        <w:rPr>
          <w:rFonts w:ascii="Times New Roman" w:eastAsia="Courier New" w:hAnsi="Times New Roman" w:cs="Courier New"/>
          <w:sz w:val="24"/>
        </w:rPr>
        <w:tab/>
        <w:t xml:space="preserve">     ___________  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 xml:space="preserve"> (подпись)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Секретарь конкурсной комиссии        ___________  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Члены конкурсной комиссии               ___________  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    ___________  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   ___________  _________________________</w:t>
      </w:r>
    </w:p>
    <w:p w:rsidR="00FA545A" w:rsidRDefault="00FA545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hAnsi="Times New Roman"/>
          <w:sz w:val="24"/>
        </w:rPr>
      </w:pPr>
    </w:p>
    <w:p w:rsidR="00FA545A" w:rsidRDefault="00FA545A">
      <w:pPr>
        <w:jc w:val="both"/>
        <w:rPr>
          <w:rFonts w:ascii="Times New Roman" w:hAnsi="Times New Roman"/>
          <w:sz w:val="24"/>
        </w:rPr>
      </w:pPr>
    </w:p>
    <w:p w:rsidR="00FA545A" w:rsidRDefault="00FA545A">
      <w:pPr>
        <w:jc w:val="both"/>
        <w:rPr>
          <w:rFonts w:ascii="Times New Roman" w:hAnsi="Times New Roman"/>
          <w:sz w:val="24"/>
        </w:rPr>
      </w:pPr>
    </w:p>
    <w:p w:rsidR="00FA545A" w:rsidRDefault="00FA545A">
      <w:pPr>
        <w:jc w:val="both"/>
        <w:rPr>
          <w:rFonts w:ascii="Times New Roman" w:hAnsi="Times New Roman"/>
          <w:sz w:val="24"/>
        </w:rPr>
      </w:pPr>
    </w:p>
    <w:p w:rsidR="00FA545A" w:rsidRDefault="00FA545A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Default="00057B14">
      <w:pPr>
        <w:jc w:val="both"/>
        <w:rPr>
          <w:rFonts w:ascii="Times New Roman" w:hAnsi="Times New Roman"/>
          <w:sz w:val="24"/>
        </w:rPr>
      </w:pPr>
    </w:p>
    <w:p w:rsidR="00057B14" w:rsidRPr="00D31444" w:rsidRDefault="00057B14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5</w:t>
      </w:r>
    </w:p>
    <w:p w:rsidR="00057B14" w:rsidRPr="00D31444" w:rsidRDefault="00057B14" w:rsidP="00057B14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</w:t>
      </w:r>
      <w:proofErr w:type="gramEnd"/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местного 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 xml:space="preserve">Увельского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муниципального округа</w:t>
      </w:r>
    </w:p>
    <w:p w:rsidR="00FA545A" w:rsidRDefault="00FA545A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10854"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:rsidR="00195165" w:rsidRPr="00510854" w:rsidRDefault="00195165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A545A" w:rsidRDefault="00FA545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_____________________________</w:t>
      </w:r>
    </w:p>
    <w:p w:rsidR="00FA545A" w:rsidRDefault="00FA545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        </w:t>
      </w:r>
      <w:r>
        <w:rPr>
          <w:rFonts w:ascii="Times New Roman" w:eastAsia="Courier New" w:hAnsi="Times New Roman" w:cs="Courier New"/>
          <w:szCs w:val="20"/>
        </w:rPr>
        <w:t xml:space="preserve"> </w:t>
      </w:r>
      <w:proofErr w:type="gramStart"/>
      <w:r>
        <w:rPr>
          <w:rFonts w:ascii="Times New Roman" w:eastAsia="Courier New" w:hAnsi="Times New Roman" w:cs="Courier New"/>
          <w:szCs w:val="20"/>
        </w:rPr>
        <w:t>(фамилия, инициалы,</w:t>
      </w:r>
      <w:proofErr w:type="gramEnd"/>
    </w:p>
    <w:p w:rsidR="00FA545A" w:rsidRDefault="00FA545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_____________________________</w:t>
      </w:r>
    </w:p>
    <w:p w:rsidR="00FA545A" w:rsidRDefault="00FA545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              </w:t>
      </w:r>
      <w:r>
        <w:rPr>
          <w:rFonts w:ascii="Times New Roman" w:eastAsia="Courier New" w:hAnsi="Times New Roman" w:cs="Courier New"/>
          <w:szCs w:val="20"/>
        </w:rPr>
        <w:t>почтовый адрес)</w:t>
      </w:r>
    </w:p>
    <w:p w:rsidR="00057B14" w:rsidRDefault="00FA545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195165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Уведомление</w:t>
      </w:r>
    </w:p>
    <w:p w:rsidR="00FA545A" w:rsidRDefault="00FA545A" w:rsidP="00195165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о результатах конкурса на замещение</w:t>
      </w:r>
    </w:p>
    <w:p w:rsidR="00FA545A" w:rsidRDefault="00FA545A" w:rsidP="00195165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вакантной должности муниципальной службы</w:t>
      </w:r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195165">
      <w:pPr>
        <w:spacing w:line="276" w:lineRule="auto"/>
        <w:jc w:val="center"/>
        <w:rPr>
          <w:rFonts w:ascii="Times New Roman" w:eastAsia="Courier New" w:hAnsi="Times New Roman" w:cs="Courier New"/>
          <w:sz w:val="24"/>
        </w:rPr>
      </w:pPr>
      <w:proofErr w:type="gramStart"/>
      <w:r>
        <w:rPr>
          <w:rFonts w:ascii="Times New Roman" w:eastAsia="Courier New" w:hAnsi="Times New Roman" w:cs="Courier New"/>
          <w:sz w:val="24"/>
        </w:rPr>
        <w:t>Уважаемый (</w:t>
      </w:r>
      <w:proofErr w:type="spellStart"/>
      <w:r>
        <w:rPr>
          <w:rFonts w:ascii="Times New Roman" w:eastAsia="Courier New" w:hAnsi="Times New Roman" w:cs="Courier New"/>
          <w:sz w:val="24"/>
        </w:rPr>
        <w:t>ая</w:t>
      </w:r>
      <w:proofErr w:type="spellEnd"/>
      <w:r>
        <w:rPr>
          <w:rFonts w:ascii="Times New Roman" w:eastAsia="Courier New" w:hAnsi="Times New Roman" w:cs="Courier New"/>
          <w:sz w:val="24"/>
        </w:rPr>
        <w:t>) _____________________________________!</w:t>
      </w:r>
      <w:proofErr w:type="gramEnd"/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95165" w:rsidRDefault="00195165" w:rsidP="00195165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195165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Сообщаем, что по итогам конкурса на  замещение  вакантной  должности муниципальной службы ____________________</w:t>
      </w:r>
      <w:r w:rsidR="00057B14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______________________________________________________</w:t>
      </w:r>
    </w:p>
    <w:p w:rsidR="00FA545A" w:rsidRDefault="00FA545A" w:rsidP="00195165">
      <w:pPr>
        <w:spacing w:line="276" w:lineRule="auto"/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(наименование должности, подразделения)</w:t>
      </w:r>
    </w:p>
    <w:p w:rsidR="00FA545A" w:rsidRDefault="00FA545A" w:rsidP="00195165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Вы признаны победителем конкурса.</w:t>
      </w:r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195165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Предлагаем Вам прибыть "___"</w:t>
      </w:r>
      <w:proofErr w:type="spellStart"/>
      <w:r>
        <w:rPr>
          <w:rFonts w:ascii="Times New Roman" w:eastAsia="Courier New" w:hAnsi="Times New Roman" w:cs="Courier New"/>
          <w:sz w:val="24"/>
        </w:rPr>
        <w:t>_________20__г</w:t>
      </w:r>
      <w:proofErr w:type="spellEnd"/>
      <w:r>
        <w:rPr>
          <w:rFonts w:ascii="Times New Roman" w:eastAsia="Courier New" w:hAnsi="Times New Roman" w:cs="Courier New"/>
          <w:sz w:val="24"/>
        </w:rPr>
        <w:t>.   в _____ час</w:t>
      </w:r>
      <w:proofErr w:type="gramStart"/>
      <w:r>
        <w:rPr>
          <w:rFonts w:ascii="Times New Roman" w:eastAsia="Courier New" w:hAnsi="Times New Roman" w:cs="Courier New"/>
          <w:sz w:val="24"/>
        </w:rPr>
        <w:t>.</w:t>
      </w:r>
      <w:proofErr w:type="gramEnd"/>
      <w:r>
        <w:rPr>
          <w:rFonts w:ascii="Times New Roman" w:eastAsia="Courier New" w:hAnsi="Times New Roman" w:cs="Courier New"/>
          <w:sz w:val="24"/>
        </w:rPr>
        <w:t xml:space="preserve"> ____ </w:t>
      </w:r>
      <w:proofErr w:type="gramStart"/>
      <w:r>
        <w:rPr>
          <w:rFonts w:ascii="Times New Roman" w:eastAsia="Courier New" w:hAnsi="Times New Roman" w:cs="Courier New"/>
          <w:sz w:val="24"/>
        </w:rPr>
        <w:t>м</w:t>
      </w:r>
      <w:proofErr w:type="gramEnd"/>
      <w:r>
        <w:rPr>
          <w:rFonts w:ascii="Times New Roman" w:eastAsia="Courier New" w:hAnsi="Times New Roman" w:cs="Courier New"/>
          <w:sz w:val="24"/>
        </w:rPr>
        <w:t>ин.</w:t>
      </w:r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B238A3" w:rsidRDefault="00FA545A" w:rsidP="00195165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  <w:proofErr w:type="gramStart"/>
      <w:r>
        <w:rPr>
          <w:rFonts w:ascii="Times New Roman" w:eastAsia="Courier New" w:hAnsi="Times New Roman" w:cs="Courier New"/>
          <w:sz w:val="24"/>
        </w:rPr>
        <w:t>в_______________________________________________</w:t>
      </w:r>
      <w:r w:rsidR="00B238A3">
        <w:rPr>
          <w:rFonts w:ascii="Times New Roman" w:eastAsia="Courier New" w:hAnsi="Times New Roman" w:cs="Courier New"/>
          <w:sz w:val="24"/>
        </w:rPr>
        <w:t>__________________________</w:t>
      </w:r>
      <w:r w:rsidR="00057B14">
        <w:rPr>
          <w:rFonts w:ascii="Times New Roman" w:eastAsia="Courier New" w:hAnsi="Times New Roman" w:cs="Courier New"/>
          <w:sz w:val="24"/>
        </w:rPr>
        <w:t>______</w:t>
      </w:r>
      <w:r w:rsidR="00B238A3">
        <w:rPr>
          <w:rFonts w:ascii="Times New Roman" w:eastAsia="Courier New" w:hAnsi="Times New Roman" w:cs="Courier New"/>
          <w:sz w:val="24"/>
        </w:rPr>
        <w:t>____</w:t>
      </w:r>
      <w:proofErr w:type="gramEnd"/>
    </w:p>
    <w:p w:rsidR="00FA545A" w:rsidRDefault="00FA545A" w:rsidP="00195165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</w:p>
    <w:p w:rsidR="00FA545A" w:rsidRDefault="00FA545A" w:rsidP="00195165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для заключения трудового договора и  назначения  на  указанную  должность муниципальной службы.</w:t>
      </w:r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195165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Председатель конкурсной комиссии     ____________      ______________________________</w:t>
      </w:r>
    </w:p>
    <w:p w:rsidR="00FA545A" w:rsidRDefault="00FA545A" w:rsidP="00195165">
      <w:pPr>
        <w:spacing w:line="276" w:lineRule="auto"/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 xml:space="preserve"> (подпись)                        (расшифровка подписи)</w:t>
      </w:r>
    </w:p>
    <w:p w:rsidR="00FA545A" w:rsidRDefault="00FA545A" w:rsidP="00195165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Pr="00510854" w:rsidRDefault="00510854" w:rsidP="00510854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rPr>
          <w:rFonts w:ascii="Times New Roman" w:hAnsi="Times New Roman"/>
          <w:b/>
          <w:bCs/>
          <w:color w:val="000000"/>
          <w:szCs w:val="20"/>
        </w:rPr>
        <w:sectPr w:rsidR="00FA545A" w:rsidSect="00C36B93">
          <w:footnotePr>
            <w:pos w:val="beneathText"/>
          </w:footnotePr>
          <w:pgSz w:w="11905" w:h="16837"/>
          <w:pgMar w:top="567" w:right="567" w:bottom="426" w:left="1134" w:header="720" w:footer="720" w:gutter="0"/>
          <w:cols w:space="720"/>
          <w:docGrid w:linePitch="360"/>
        </w:sectPr>
      </w:pPr>
    </w:p>
    <w:p w:rsidR="00195165" w:rsidRPr="00D31444" w:rsidRDefault="00195165" w:rsidP="00195165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6</w:t>
      </w:r>
    </w:p>
    <w:p w:rsidR="00195165" w:rsidRPr="00D31444" w:rsidRDefault="00195165" w:rsidP="00195165">
      <w:pPr>
        <w:spacing w:line="276" w:lineRule="auto"/>
        <w:ind w:left="5103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proofErr w:type="gramStart"/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</w:t>
      </w:r>
      <w:proofErr w:type="gramEnd"/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местного самоуправления  </w:t>
      </w:r>
      <w:r w:rsidR="00FA70A7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</w:t>
      </w:r>
    </w:p>
    <w:p w:rsidR="00FA545A" w:rsidRDefault="00FA545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_______________________________</w:t>
      </w:r>
    </w:p>
    <w:p w:rsidR="00FA545A" w:rsidRDefault="00FA545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Cs w:val="20"/>
        </w:rPr>
        <w:t xml:space="preserve"> </w:t>
      </w:r>
      <w:proofErr w:type="gramStart"/>
      <w:r>
        <w:rPr>
          <w:rFonts w:ascii="Times New Roman" w:eastAsia="Courier New" w:hAnsi="Times New Roman" w:cs="Courier New"/>
          <w:szCs w:val="20"/>
        </w:rPr>
        <w:t>(фамилия, инициалы,</w:t>
      </w:r>
      <w:proofErr w:type="gramEnd"/>
    </w:p>
    <w:p w:rsidR="00FA545A" w:rsidRDefault="00FA545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_______________________________</w:t>
      </w:r>
    </w:p>
    <w:p w:rsidR="00FA545A" w:rsidRDefault="00FA545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Cs w:val="20"/>
        </w:rPr>
        <w:t>почтовый адрес)</w:t>
      </w:r>
    </w:p>
    <w:p w:rsidR="00FA545A" w:rsidRDefault="00FA54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Уведомление</w:t>
      </w:r>
    </w:p>
    <w:p w:rsidR="00FA545A" w:rsidRDefault="00FA545A">
      <w:pPr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о результатах конкурса на замещение</w:t>
      </w:r>
    </w:p>
    <w:p w:rsidR="00FA545A" w:rsidRDefault="00FA545A">
      <w:pPr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вакантной должности муниципальной службы</w:t>
      </w:r>
    </w:p>
    <w:p w:rsidR="00FA545A" w:rsidRDefault="00FA545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95165" w:rsidRDefault="00195165" w:rsidP="00195165">
      <w:pPr>
        <w:jc w:val="center"/>
        <w:rPr>
          <w:rFonts w:ascii="Times New Roman" w:eastAsia="Courier New" w:hAnsi="Times New Roman" w:cs="Courier New"/>
          <w:sz w:val="24"/>
        </w:rPr>
      </w:pPr>
    </w:p>
    <w:p w:rsidR="00FA545A" w:rsidRDefault="00FA545A" w:rsidP="00195165">
      <w:pPr>
        <w:jc w:val="center"/>
        <w:rPr>
          <w:rFonts w:ascii="Times New Roman" w:eastAsia="Courier New" w:hAnsi="Times New Roman" w:cs="Courier New"/>
          <w:sz w:val="24"/>
        </w:rPr>
      </w:pPr>
      <w:proofErr w:type="gramStart"/>
      <w:r>
        <w:rPr>
          <w:rFonts w:ascii="Times New Roman" w:eastAsia="Courier New" w:hAnsi="Times New Roman" w:cs="Courier New"/>
          <w:sz w:val="24"/>
        </w:rPr>
        <w:t>Уважаемый (</w:t>
      </w:r>
      <w:proofErr w:type="spellStart"/>
      <w:r>
        <w:rPr>
          <w:rFonts w:ascii="Times New Roman" w:eastAsia="Courier New" w:hAnsi="Times New Roman" w:cs="Courier New"/>
          <w:sz w:val="24"/>
        </w:rPr>
        <w:t>ая</w:t>
      </w:r>
      <w:proofErr w:type="spellEnd"/>
      <w:r>
        <w:rPr>
          <w:rFonts w:ascii="Times New Roman" w:eastAsia="Courier New" w:hAnsi="Times New Roman" w:cs="Courier New"/>
          <w:sz w:val="24"/>
        </w:rPr>
        <w:t>) _____________________________________!</w:t>
      </w:r>
      <w:proofErr w:type="gramEnd"/>
    </w:p>
    <w:p w:rsidR="00FA545A" w:rsidRDefault="00FA545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95165" w:rsidRDefault="00195165" w:rsidP="00195165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</w:p>
    <w:p w:rsidR="00FA545A" w:rsidRDefault="00FA545A" w:rsidP="00195165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Сообщаем, что по итогам конкурса на  замещение  вакантной  должности муниципальной службы __________________________________</w:t>
      </w:r>
      <w:r w:rsidR="00195165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_______________________________________</w:t>
      </w:r>
    </w:p>
    <w:p w:rsidR="00FA545A" w:rsidRDefault="00FA545A" w:rsidP="00195165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</w:t>
      </w:r>
      <w:r>
        <w:rPr>
          <w:rFonts w:ascii="Times New Roman" w:eastAsia="Courier New" w:hAnsi="Times New Roman" w:cs="Courier New"/>
          <w:szCs w:val="20"/>
        </w:rPr>
        <w:t xml:space="preserve"> </w:t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  <w:t>(наименование должности, подразделения)</w:t>
      </w: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 w:rsidP="00195165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Вы не прошли конкурс.</w:t>
      </w:r>
    </w:p>
    <w:p w:rsidR="00FA545A" w:rsidRDefault="00FA545A" w:rsidP="00195165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В связи с  этим  предлагаем  Вам  получить  представленные  Вами  на конкурс документы по адресу: ____________________________________________________________________________</w:t>
      </w:r>
    </w:p>
    <w:p w:rsidR="00FA545A" w:rsidRDefault="00FA545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</w:t>
      </w:r>
    </w:p>
    <w:p w:rsidR="00FA545A" w:rsidRDefault="00FA545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Председатель конкурсной комиссии    ____________      ________________________________</w:t>
      </w:r>
    </w:p>
    <w:p w:rsidR="00FA545A" w:rsidRDefault="00FA545A">
      <w:pPr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Cs w:val="20"/>
        </w:rPr>
        <w:t>(подпись)                        (расшифровка подписи)</w:t>
      </w:r>
    </w:p>
    <w:p w:rsidR="00FA545A" w:rsidRDefault="00FA545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ind w:right="4110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p w:rsidR="00FA545A" w:rsidRDefault="00FA545A">
      <w:pPr>
        <w:ind w:firstLine="720"/>
        <w:rPr>
          <w:rFonts w:ascii="Times New Roman" w:hAnsi="Times New Roman"/>
          <w:sz w:val="24"/>
        </w:rPr>
      </w:pPr>
    </w:p>
    <w:bookmarkEnd w:id="4"/>
    <w:bookmarkEnd w:id="13"/>
    <w:bookmarkEnd w:id="25"/>
    <w:bookmarkEnd w:id="30"/>
    <w:bookmarkEnd w:id="31"/>
    <w:bookmarkEnd w:id="38"/>
    <w:bookmarkEnd w:id="55"/>
    <w:p w:rsidR="00FA545A" w:rsidRDefault="00FA545A">
      <w:pPr>
        <w:ind w:firstLine="720"/>
        <w:rPr>
          <w:rFonts w:ascii="Times New Roman" w:hAnsi="Times New Roman"/>
          <w:sz w:val="24"/>
        </w:rPr>
      </w:pPr>
    </w:p>
    <w:sectPr w:rsidR="00FA545A" w:rsidSect="00D32C82">
      <w:footerReference w:type="default" r:id="rId17"/>
      <w:footnotePr>
        <w:pos w:val="beneathText"/>
      </w:footnotePr>
      <w:pgSz w:w="11964" w:h="16834"/>
      <w:pgMar w:top="992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D87" w:rsidRDefault="00E65D87">
      <w:r>
        <w:separator/>
      </w:r>
    </w:p>
  </w:endnote>
  <w:endnote w:type="continuationSeparator" w:id="0">
    <w:p w:rsidR="00E65D87" w:rsidRDefault="00E65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5A" w:rsidRDefault="001F395A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D87" w:rsidRDefault="00E65D87">
      <w:r>
        <w:separator/>
      </w:r>
    </w:p>
  </w:footnote>
  <w:footnote w:type="continuationSeparator" w:id="0">
    <w:p w:rsidR="00E65D87" w:rsidRDefault="00E65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5A45B3C"/>
    <w:multiLevelType w:val="hybridMultilevel"/>
    <w:tmpl w:val="516C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B6A33"/>
    <w:multiLevelType w:val="hybridMultilevel"/>
    <w:tmpl w:val="971215E0"/>
    <w:lvl w:ilvl="0" w:tplc="99C6AA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647A9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ECC1B86"/>
    <w:multiLevelType w:val="hybridMultilevel"/>
    <w:tmpl w:val="FCD87F56"/>
    <w:lvl w:ilvl="0" w:tplc="0AD4A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EE1CF6"/>
    <w:multiLevelType w:val="hybridMultilevel"/>
    <w:tmpl w:val="2894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85984"/>
    <w:multiLevelType w:val="hybridMultilevel"/>
    <w:tmpl w:val="A294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6784D"/>
    <w:multiLevelType w:val="hybridMultilevel"/>
    <w:tmpl w:val="E188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9"/>
  </w:num>
  <w:num w:numId="13">
    <w:abstractNumId w:val="14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977D0"/>
    <w:rsid w:val="00005B58"/>
    <w:rsid w:val="00005DB5"/>
    <w:rsid w:val="00012CA9"/>
    <w:rsid w:val="00024BB4"/>
    <w:rsid w:val="000413EA"/>
    <w:rsid w:val="00054793"/>
    <w:rsid w:val="00057B14"/>
    <w:rsid w:val="00067B66"/>
    <w:rsid w:val="0008641C"/>
    <w:rsid w:val="000A4B3E"/>
    <w:rsid w:val="000A4D01"/>
    <w:rsid w:val="000B6E7B"/>
    <w:rsid w:val="000C6F15"/>
    <w:rsid w:val="000D4970"/>
    <w:rsid w:val="000F7A6A"/>
    <w:rsid w:val="0010020F"/>
    <w:rsid w:val="0010226F"/>
    <w:rsid w:val="00103231"/>
    <w:rsid w:val="00107187"/>
    <w:rsid w:val="00115FA6"/>
    <w:rsid w:val="001251AC"/>
    <w:rsid w:val="00143891"/>
    <w:rsid w:val="00143D85"/>
    <w:rsid w:val="001907E8"/>
    <w:rsid w:val="00195165"/>
    <w:rsid w:val="001D4C5A"/>
    <w:rsid w:val="001F395A"/>
    <w:rsid w:val="00212FE8"/>
    <w:rsid w:val="002517C2"/>
    <w:rsid w:val="00264B0E"/>
    <w:rsid w:val="002A65DF"/>
    <w:rsid w:val="002B5F6D"/>
    <w:rsid w:val="002D08E4"/>
    <w:rsid w:val="0031009B"/>
    <w:rsid w:val="00322164"/>
    <w:rsid w:val="0034071E"/>
    <w:rsid w:val="00350157"/>
    <w:rsid w:val="0035673C"/>
    <w:rsid w:val="00360C06"/>
    <w:rsid w:val="003615D1"/>
    <w:rsid w:val="00394854"/>
    <w:rsid w:val="003960C2"/>
    <w:rsid w:val="00397C46"/>
    <w:rsid w:val="003B56AB"/>
    <w:rsid w:val="003E62F3"/>
    <w:rsid w:val="003F0C42"/>
    <w:rsid w:val="004556FB"/>
    <w:rsid w:val="00480C8D"/>
    <w:rsid w:val="004A007B"/>
    <w:rsid w:val="004C0791"/>
    <w:rsid w:val="004F341D"/>
    <w:rsid w:val="004F5B97"/>
    <w:rsid w:val="005014E4"/>
    <w:rsid w:val="00510854"/>
    <w:rsid w:val="005470B5"/>
    <w:rsid w:val="00592263"/>
    <w:rsid w:val="005E4FD2"/>
    <w:rsid w:val="00635485"/>
    <w:rsid w:val="00651302"/>
    <w:rsid w:val="006601D0"/>
    <w:rsid w:val="006802EC"/>
    <w:rsid w:val="006C4F28"/>
    <w:rsid w:val="006D6476"/>
    <w:rsid w:val="006E1999"/>
    <w:rsid w:val="006E1DD3"/>
    <w:rsid w:val="00704677"/>
    <w:rsid w:val="00725658"/>
    <w:rsid w:val="00736C85"/>
    <w:rsid w:val="00743E42"/>
    <w:rsid w:val="007547C3"/>
    <w:rsid w:val="007634B2"/>
    <w:rsid w:val="00764AC8"/>
    <w:rsid w:val="007672BA"/>
    <w:rsid w:val="00774E7E"/>
    <w:rsid w:val="0078799F"/>
    <w:rsid w:val="007F420D"/>
    <w:rsid w:val="007F7406"/>
    <w:rsid w:val="00804901"/>
    <w:rsid w:val="00831A8E"/>
    <w:rsid w:val="00853274"/>
    <w:rsid w:val="00857453"/>
    <w:rsid w:val="00872AE0"/>
    <w:rsid w:val="00884600"/>
    <w:rsid w:val="008A59B4"/>
    <w:rsid w:val="008A6751"/>
    <w:rsid w:val="008A72A7"/>
    <w:rsid w:val="008B1F9D"/>
    <w:rsid w:val="008B2FDC"/>
    <w:rsid w:val="008D54BB"/>
    <w:rsid w:val="0093773E"/>
    <w:rsid w:val="00953E63"/>
    <w:rsid w:val="00957083"/>
    <w:rsid w:val="00971025"/>
    <w:rsid w:val="0098395A"/>
    <w:rsid w:val="009A5D80"/>
    <w:rsid w:val="009C56FA"/>
    <w:rsid w:val="009D5AD0"/>
    <w:rsid w:val="009E3E35"/>
    <w:rsid w:val="009E463F"/>
    <w:rsid w:val="009F3B71"/>
    <w:rsid w:val="00A452C0"/>
    <w:rsid w:val="00A45A3C"/>
    <w:rsid w:val="00A62C99"/>
    <w:rsid w:val="00A769E7"/>
    <w:rsid w:val="00A76CA9"/>
    <w:rsid w:val="00A81318"/>
    <w:rsid w:val="00AB65CE"/>
    <w:rsid w:val="00AC0EE0"/>
    <w:rsid w:val="00AF1B10"/>
    <w:rsid w:val="00B04D87"/>
    <w:rsid w:val="00B238A3"/>
    <w:rsid w:val="00B633CF"/>
    <w:rsid w:val="00B977D0"/>
    <w:rsid w:val="00BA0043"/>
    <w:rsid w:val="00BA008E"/>
    <w:rsid w:val="00BA3989"/>
    <w:rsid w:val="00BB2A94"/>
    <w:rsid w:val="00BB78CF"/>
    <w:rsid w:val="00C05539"/>
    <w:rsid w:val="00C16733"/>
    <w:rsid w:val="00C34908"/>
    <w:rsid w:val="00C367B0"/>
    <w:rsid w:val="00C36B93"/>
    <w:rsid w:val="00C40EDF"/>
    <w:rsid w:val="00C6062F"/>
    <w:rsid w:val="00C6750E"/>
    <w:rsid w:val="00C67C3D"/>
    <w:rsid w:val="00CA2263"/>
    <w:rsid w:val="00CB65BA"/>
    <w:rsid w:val="00CC7A3D"/>
    <w:rsid w:val="00CD4A1F"/>
    <w:rsid w:val="00D2795D"/>
    <w:rsid w:val="00D31444"/>
    <w:rsid w:val="00D32C82"/>
    <w:rsid w:val="00D445FA"/>
    <w:rsid w:val="00D50B12"/>
    <w:rsid w:val="00D55566"/>
    <w:rsid w:val="00D644D4"/>
    <w:rsid w:val="00DA10CF"/>
    <w:rsid w:val="00DB250C"/>
    <w:rsid w:val="00DF3501"/>
    <w:rsid w:val="00DF3DC9"/>
    <w:rsid w:val="00E02220"/>
    <w:rsid w:val="00E15124"/>
    <w:rsid w:val="00E2752C"/>
    <w:rsid w:val="00E3013A"/>
    <w:rsid w:val="00E41B08"/>
    <w:rsid w:val="00E6420F"/>
    <w:rsid w:val="00E65D87"/>
    <w:rsid w:val="00E757AB"/>
    <w:rsid w:val="00EA41E2"/>
    <w:rsid w:val="00F13908"/>
    <w:rsid w:val="00F66A08"/>
    <w:rsid w:val="00F830F3"/>
    <w:rsid w:val="00F9352D"/>
    <w:rsid w:val="00FA3BD8"/>
    <w:rsid w:val="00FA545A"/>
    <w:rsid w:val="00FA70A7"/>
    <w:rsid w:val="00FB1AE8"/>
    <w:rsid w:val="00FB336D"/>
    <w:rsid w:val="00FC3A7F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A"/>
    <w:pPr>
      <w:widowControl w:val="0"/>
      <w:suppressAutoHyphens/>
      <w:autoSpaceDE w:val="0"/>
    </w:pPr>
    <w:rPr>
      <w:rFonts w:ascii="Arial" w:eastAsia="Arial" w:hAnsi="Arial" w:cs="Arial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4F341D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72BA"/>
  </w:style>
  <w:style w:type="character" w:customStyle="1" w:styleId="WW-Absatz-Standardschriftart">
    <w:name w:val="WW-Absatz-Standardschriftart"/>
    <w:rsid w:val="007672BA"/>
  </w:style>
  <w:style w:type="character" w:customStyle="1" w:styleId="WW-Absatz-Standardschriftart1">
    <w:name w:val="WW-Absatz-Standardschriftart1"/>
    <w:rsid w:val="007672BA"/>
  </w:style>
  <w:style w:type="character" w:customStyle="1" w:styleId="WW-Absatz-Standardschriftart11">
    <w:name w:val="WW-Absatz-Standardschriftart11"/>
    <w:rsid w:val="007672BA"/>
  </w:style>
  <w:style w:type="character" w:customStyle="1" w:styleId="WW-Absatz-Standardschriftart111">
    <w:name w:val="WW-Absatz-Standardschriftart111"/>
    <w:rsid w:val="007672BA"/>
  </w:style>
  <w:style w:type="character" w:customStyle="1" w:styleId="WW-Absatz-Standardschriftart1111">
    <w:name w:val="WW-Absatz-Standardschriftart1111"/>
    <w:rsid w:val="007672BA"/>
  </w:style>
  <w:style w:type="character" w:customStyle="1" w:styleId="WW-Absatz-Standardschriftart11111">
    <w:name w:val="WW-Absatz-Standardschriftart11111"/>
    <w:rsid w:val="007672BA"/>
  </w:style>
  <w:style w:type="character" w:customStyle="1" w:styleId="11">
    <w:name w:val="Основной шрифт абзаца1"/>
    <w:rsid w:val="007672BA"/>
  </w:style>
  <w:style w:type="character" w:customStyle="1" w:styleId="WW-Absatz-Standardschriftart111111">
    <w:name w:val="WW-Absatz-Standardschriftart111111"/>
    <w:rsid w:val="007672BA"/>
  </w:style>
  <w:style w:type="character" w:customStyle="1" w:styleId="WW-Absatz-Standardschriftart1111111">
    <w:name w:val="WW-Absatz-Standardschriftart1111111"/>
    <w:rsid w:val="007672BA"/>
  </w:style>
  <w:style w:type="character" w:customStyle="1" w:styleId="WW-Absatz-Standardschriftart11111111">
    <w:name w:val="WW-Absatz-Standardschriftart11111111"/>
    <w:rsid w:val="007672BA"/>
  </w:style>
  <w:style w:type="character" w:customStyle="1" w:styleId="WW-Absatz-Standardschriftart111111111">
    <w:name w:val="WW-Absatz-Standardschriftart111111111"/>
    <w:rsid w:val="007672BA"/>
  </w:style>
  <w:style w:type="character" w:customStyle="1" w:styleId="WW-Absatz-Standardschriftart1111111111">
    <w:name w:val="WW-Absatz-Standardschriftart1111111111"/>
    <w:rsid w:val="007672BA"/>
  </w:style>
  <w:style w:type="character" w:customStyle="1" w:styleId="WW-Absatz-Standardschriftart11111111111">
    <w:name w:val="WW-Absatz-Standardschriftart11111111111"/>
    <w:rsid w:val="007672BA"/>
  </w:style>
  <w:style w:type="character" w:customStyle="1" w:styleId="WW-Absatz-Standardschriftart111111111111">
    <w:name w:val="WW-Absatz-Standardschriftart111111111111"/>
    <w:rsid w:val="007672BA"/>
  </w:style>
  <w:style w:type="character" w:customStyle="1" w:styleId="WW-Absatz-Standardschriftart1111111111111">
    <w:name w:val="WW-Absatz-Standardschriftart1111111111111"/>
    <w:rsid w:val="007672BA"/>
  </w:style>
  <w:style w:type="character" w:customStyle="1" w:styleId="WW-Absatz-Standardschriftart11111111111111">
    <w:name w:val="WW-Absatz-Standardschriftart11111111111111"/>
    <w:rsid w:val="007672BA"/>
  </w:style>
  <w:style w:type="character" w:customStyle="1" w:styleId="WW-Absatz-Standardschriftart111111111111111">
    <w:name w:val="WW-Absatz-Standardschriftart111111111111111"/>
    <w:rsid w:val="007672BA"/>
  </w:style>
  <w:style w:type="character" w:customStyle="1" w:styleId="WW-Absatz-Standardschriftart1111111111111111">
    <w:name w:val="WW-Absatz-Standardschriftart1111111111111111"/>
    <w:rsid w:val="007672BA"/>
  </w:style>
  <w:style w:type="character" w:customStyle="1" w:styleId="WW-Absatz-Standardschriftart11111111111111111">
    <w:name w:val="WW-Absatz-Standardschriftart11111111111111111"/>
    <w:rsid w:val="007672BA"/>
  </w:style>
  <w:style w:type="character" w:customStyle="1" w:styleId="WW-Absatz-Standardschriftart111111111111111111">
    <w:name w:val="WW-Absatz-Standardschriftart111111111111111111"/>
    <w:rsid w:val="007672BA"/>
  </w:style>
  <w:style w:type="character" w:customStyle="1" w:styleId="WW-Absatz-Standardschriftart1111111111111111111">
    <w:name w:val="WW-Absatz-Standardschriftart1111111111111111111"/>
    <w:rsid w:val="007672BA"/>
  </w:style>
  <w:style w:type="character" w:customStyle="1" w:styleId="WW-Absatz-Standardschriftart11111111111111111111">
    <w:name w:val="WW-Absatz-Standardschriftart11111111111111111111"/>
    <w:rsid w:val="007672BA"/>
  </w:style>
  <w:style w:type="character" w:customStyle="1" w:styleId="a3">
    <w:name w:val="Символ нумерации"/>
    <w:rsid w:val="007672BA"/>
  </w:style>
  <w:style w:type="character" w:styleId="a4">
    <w:name w:val="Hyperlink"/>
    <w:semiHidden/>
    <w:rsid w:val="007672BA"/>
    <w:rPr>
      <w:color w:val="000080"/>
      <w:u w:val="single"/>
    </w:rPr>
  </w:style>
  <w:style w:type="character" w:styleId="a5">
    <w:name w:val="FollowedHyperlink"/>
    <w:semiHidden/>
    <w:rsid w:val="007672BA"/>
    <w:rPr>
      <w:color w:val="800000"/>
      <w:u w:val="single"/>
    </w:rPr>
  </w:style>
  <w:style w:type="character" w:customStyle="1" w:styleId="WW-Absatz-Standardschriftart111111111111111111111">
    <w:name w:val="WW-Absatz-Standardschriftart111111111111111111111"/>
    <w:rsid w:val="007672BA"/>
  </w:style>
  <w:style w:type="character" w:customStyle="1" w:styleId="2">
    <w:name w:val="Основной шрифт абзаца2"/>
    <w:rsid w:val="007672BA"/>
  </w:style>
  <w:style w:type="character" w:styleId="a6">
    <w:name w:val="page number"/>
    <w:basedOn w:val="11"/>
    <w:semiHidden/>
    <w:rsid w:val="007672BA"/>
  </w:style>
  <w:style w:type="character" w:customStyle="1" w:styleId="a7">
    <w:name w:val="Гипертекстовая ссылка"/>
    <w:rsid w:val="007672BA"/>
    <w:rPr>
      <w:color w:val="008000"/>
    </w:rPr>
  </w:style>
  <w:style w:type="paragraph" w:customStyle="1" w:styleId="a8">
    <w:name w:val="Заголовок"/>
    <w:basedOn w:val="a"/>
    <w:next w:val="a9"/>
    <w:rsid w:val="007672B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9">
    <w:name w:val="Body Text"/>
    <w:basedOn w:val="a"/>
    <w:semiHidden/>
    <w:rsid w:val="007672BA"/>
    <w:pPr>
      <w:spacing w:after="120"/>
    </w:pPr>
  </w:style>
  <w:style w:type="paragraph" w:styleId="aa">
    <w:name w:val="List"/>
    <w:basedOn w:val="a9"/>
    <w:semiHidden/>
    <w:rsid w:val="007672BA"/>
    <w:rPr>
      <w:rFonts w:cs="Tahoma"/>
    </w:rPr>
  </w:style>
  <w:style w:type="paragraph" w:customStyle="1" w:styleId="20">
    <w:name w:val="Название2"/>
    <w:basedOn w:val="a"/>
    <w:rsid w:val="007672B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7672BA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7672B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7672BA"/>
    <w:pPr>
      <w:suppressLineNumbers/>
    </w:pPr>
    <w:rPr>
      <w:rFonts w:cs="Tahoma"/>
    </w:rPr>
  </w:style>
  <w:style w:type="paragraph" w:styleId="ab">
    <w:name w:val="Title"/>
    <w:basedOn w:val="a8"/>
    <w:next w:val="ac"/>
    <w:qFormat/>
    <w:rsid w:val="007672BA"/>
  </w:style>
  <w:style w:type="paragraph" w:styleId="ac">
    <w:name w:val="Subtitle"/>
    <w:basedOn w:val="a8"/>
    <w:next w:val="a9"/>
    <w:qFormat/>
    <w:rsid w:val="007672BA"/>
    <w:pPr>
      <w:jc w:val="center"/>
    </w:pPr>
    <w:rPr>
      <w:i/>
      <w:iCs/>
    </w:rPr>
  </w:style>
  <w:style w:type="paragraph" w:customStyle="1" w:styleId="ad">
    <w:name w:val="Содержимое таблицы"/>
    <w:basedOn w:val="a"/>
    <w:rsid w:val="007672BA"/>
    <w:pPr>
      <w:suppressLineNumbers/>
    </w:pPr>
  </w:style>
  <w:style w:type="paragraph" w:customStyle="1" w:styleId="ae">
    <w:name w:val="Заголовок таблицы"/>
    <w:basedOn w:val="ad"/>
    <w:rsid w:val="007672BA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sid w:val="007672BA"/>
    <w:rPr>
      <w:rFonts w:ascii="Courier New" w:eastAsia="Courier New" w:hAnsi="Courier New" w:cs="Courier New"/>
      <w:szCs w:val="20"/>
    </w:rPr>
  </w:style>
  <w:style w:type="paragraph" w:customStyle="1" w:styleId="ConsPlusNormal">
    <w:name w:val="ConsPlusNormal"/>
    <w:next w:val="a"/>
    <w:rsid w:val="007672B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basedOn w:val="a"/>
    <w:next w:val="ConsPlusNormal"/>
    <w:rsid w:val="007672BA"/>
    <w:rPr>
      <w:rFonts w:cs="Times New Roman"/>
      <w:b/>
      <w:bCs/>
      <w:szCs w:val="20"/>
      <w:lang w:bidi="ar-SA"/>
    </w:rPr>
  </w:style>
  <w:style w:type="paragraph" w:customStyle="1" w:styleId="ConsPlusCell">
    <w:name w:val="ConsPlusCell"/>
    <w:basedOn w:val="a"/>
    <w:rsid w:val="007672BA"/>
    <w:rPr>
      <w:rFonts w:cs="Times New Roman"/>
      <w:szCs w:val="20"/>
      <w:lang w:bidi="ar-SA"/>
    </w:rPr>
  </w:style>
  <w:style w:type="paragraph" w:customStyle="1" w:styleId="ConsPlusDocList">
    <w:name w:val="ConsPlusDocList"/>
    <w:basedOn w:val="a"/>
    <w:rsid w:val="007672BA"/>
    <w:rPr>
      <w:rFonts w:ascii="Courier New" w:eastAsia="Courier New" w:hAnsi="Courier New" w:cs="Times New Roman"/>
      <w:szCs w:val="20"/>
      <w:lang w:bidi="ar-SA"/>
    </w:rPr>
  </w:style>
  <w:style w:type="paragraph" w:styleId="af">
    <w:name w:val="footer"/>
    <w:basedOn w:val="a"/>
    <w:semiHidden/>
    <w:rsid w:val="007672BA"/>
    <w:pPr>
      <w:tabs>
        <w:tab w:val="center" w:pos="4677"/>
        <w:tab w:val="right" w:pos="9355"/>
      </w:tabs>
    </w:pPr>
  </w:style>
  <w:style w:type="paragraph" w:styleId="af0">
    <w:name w:val="header"/>
    <w:basedOn w:val="a"/>
    <w:semiHidden/>
    <w:rsid w:val="007672BA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9"/>
    <w:rsid w:val="007672BA"/>
  </w:style>
  <w:style w:type="paragraph" w:styleId="af2">
    <w:name w:val="List Paragraph"/>
    <w:basedOn w:val="a"/>
    <w:uiPriority w:val="34"/>
    <w:qFormat/>
    <w:rsid w:val="008B1F9D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Title">
    <w:name w:val="ConsTitle"/>
    <w:rsid w:val="008B1F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Цитата1"/>
    <w:basedOn w:val="a"/>
    <w:rsid w:val="008B1F9D"/>
    <w:pPr>
      <w:widowControl/>
      <w:autoSpaceDE/>
      <w:ind w:left="4800" w:right="5"/>
      <w:jc w:val="right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af3">
    <w:name w:val="endnote text"/>
    <w:basedOn w:val="a"/>
    <w:link w:val="af4"/>
    <w:uiPriority w:val="99"/>
    <w:semiHidden/>
    <w:unhideWhenUsed/>
    <w:rsid w:val="00953E63"/>
    <w:rPr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53E63"/>
    <w:rPr>
      <w:rFonts w:ascii="Arial" w:eastAsia="Arial" w:hAnsi="Arial" w:cs="Arial"/>
      <w:lang w:bidi="ru-RU"/>
    </w:rPr>
  </w:style>
  <w:style w:type="character" w:styleId="af5">
    <w:name w:val="endnote reference"/>
    <w:basedOn w:val="a0"/>
    <w:uiPriority w:val="99"/>
    <w:semiHidden/>
    <w:unhideWhenUsed/>
    <w:rsid w:val="00953E63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FA3BD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A3BD8"/>
    <w:rPr>
      <w:rFonts w:ascii="Tahoma" w:eastAsia="Arial" w:hAnsi="Tahoma" w:cs="Tahoma"/>
      <w:sz w:val="16"/>
      <w:szCs w:val="16"/>
      <w:lang w:bidi="ru-RU"/>
    </w:rPr>
  </w:style>
  <w:style w:type="paragraph" w:customStyle="1" w:styleId="consplusnormal0">
    <w:name w:val="consplusnormal"/>
    <w:basedOn w:val="a"/>
    <w:rsid w:val="004A007B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table" w:styleId="af8">
    <w:name w:val="Table Grid"/>
    <w:basedOn w:val="a1"/>
    <w:rsid w:val="00DB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Основной текст_"/>
    <w:basedOn w:val="a0"/>
    <w:link w:val="15"/>
    <w:rsid w:val="00DB250C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9"/>
    <w:rsid w:val="00DB250C"/>
    <w:pPr>
      <w:shd w:val="clear" w:color="auto" w:fill="FFFFFF"/>
      <w:suppressAutoHyphens w:val="0"/>
      <w:autoSpaceDE/>
      <w:spacing w:before="600" w:after="60" w:line="0" w:lineRule="atLeast"/>
    </w:pPr>
    <w:rPr>
      <w:rFonts w:ascii="Times New Roman" w:eastAsia="Times New Roman" w:hAnsi="Times New Roman" w:cs="Times New Roman"/>
      <w:sz w:val="25"/>
      <w:szCs w:val="25"/>
      <w:lang w:bidi="ar-SA"/>
    </w:rPr>
  </w:style>
  <w:style w:type="paragraph" w:customStyle="1" w:styleId="22">
    <w:name w:val="Основной текст2"/>
    <w:basedOn w:val="a"/>
    <w:rsid w:val="00DB250C"/>
    <w:pPr>
      <w:shd w:val="clear" w:color="auto" w:fill="FFFFFF"/>
      <w:suppressAutoHyphens w:val="0"/>
      <w:autoSpaceDE/>
      <w:spacing w:before="360" w:after="720" w:line="326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lang w:bidi="ar-SA"/>
    </w:rPr>
  </w:style>
  <w:style w:type="paragraph" w:styleId="afa">
    <w:name w:val="No Spacing"/>
    <w:uiPriority w:val="1"/>
    <w:qFormat/>
    <w:rsid w:val="004F341D"/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F341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397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9865.50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pa-uvelka.ru/,%20&#1079;&#1072;&#1088;&#1077;&#1075;&#1080;&#1089;&#1090;&#1088;&#1080;&#1088;&#1086;&#1074;&#1072;&#1085;&#1085;&#1086;&#1075;&#1086;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F6BE764-EEA7-442E-B22E-AF5DF067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41563</CharactersWithSpaces>
  <SharedDoc>false</SharedDoc>
  <HLinks>
    <vt:vector size="60" baseType="variant">
      <vt:variant>
        <vt:i4>3539057</vt:i4>
      </vt:variant>
      <vt:variant>
        <vt:i4>27</vt:i4>
      </vt:variant>
      <vt:variant>
        <vt:i4>0</vt:i4>
      </vt:variant>
      <vt:variant>
        <vt:i4>5</vt:i4>
      </vt:variant>
      <vt:variant>
        <vt:lpwstr>https://satka.gov74.ru/</vt:lpwstr>
      </vt:variant>
      <vt:variant>
        <vt:lpwstr/>
      </vt:variant>
      <vt:variant>
        <vt:i4>6553706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/document/12152272/entry/1510</vt:lpwstr>
      </vt:variant>
      <vt:variant>
        <vt:i4>6160478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</vt:lpwstr>
      </vt:variant>
      <vt:variant>
        <vt:i4>5570655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</vt:lpwstr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/document/12152272/entry/1510</vt:lpwstr>
      </vt:variant>
      <vt:variant>
        <vt:i4>4849674</vt:i4>
      </vt:variant>
      <vt:variant>
        <vt:i4>12</vt:i4>
      </vt:variant>
      <vt:variant>
        <vt:i4>0</vt:i4>
      </vt:variant>
      <vt:variant>
        <vt:i4>5</vt:i4>
      </vt:variant>
      <vt:variant>
        <vt:lpwstr>garantf1://12089865.5000/</vt:lpwstr>
      </vt:variant>
      <vt:variant>
        <vt:lpwstr/>
      </vt:variant>
      <vt:variant>
        <vt:i4>1703955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/document/407438519/entry/1000</vt:lpwstr>
      </vt:variant>
      <vt:variant>
        <vt:i4>7209071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/document/12125268/entry/661</vt:lpwstr>
      </vt:variant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/document/12152272/entry/1520</vt:lpwstr>
      </vt:variant>
      <vt:variant>
        <vt:i4>3539057</vt:i4>
      </vt:variant>
      <vt:variant>
        <vt:i4>0</vt:i4>
      </vt:variant>
      <vt:variant>
        <vt:i4>0</vt:i4>
      </vt:variant>
      <vt:variant>
        <vt:i4>5</vt:i4>
      </vt:variant>
      <vt:variant>
        <vt:lpwstr>https://satka.gov74.ru/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Управление Делами</cp:lastModifiedBy>
  <cp:revision>22</cp:revision>
  <cp:lastPrinted>2026-03-23T09:42:00Z</cp:lastPrinted>
  <dcterms:created xsi:type="dcterms:W3CDTF">2026-01-27T06:55:00Z</dcterms:created>
  <dcterms:modified xsi:type="dcterms:W3CDTF">2026-03-23T09:42:00Z</dcterms:modified>
</cp:coreProperties>
</file>